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800698" w:rsidRDefault="00BA6B2E" w:rsidP="002F2F9E">
      <w:pPr>
        <w:spacing w:after="240" w:line="240" w:lineRule="auto"/>
        <w:jc w:val="center"/>
        <w:rPr>
          <w:rFonts w:ascii="Book Antiqua" w:hAnsi="Book Antiqua"/>
          <w:b/>
          <w:sz w:val="32"/>
        </w:rPr>
      </w:pPr>
      <w:r w:rsidRPr="00800698">
        <w:rPr>
          <w:rFonts w:ascii="Book Antiqua" w:hAnsi="Book Antiqua"/>
          <w:b/>
          <w:sz w:val="32"/>
        </w:rPr>
        <w:t>Resume</w:t>
      </w:r>
    </w:p>
    <w:p w:rsidR="00BA6B2E" w:rsidRPr="00800698" w:rsidRDefault="00BA6B2E" w:rsidP="002F2F9E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800698">
        <w:rPr>
          <w:rFonts w:ascii="Book Antiqua" w:eastAsia="Times New Roman" w:hAnsi="Book Antiqua" w:cs="Arial"/>
          <w:b/>
          <w:bCs/>
          <w:sz w:val="24"/>
          <w:szCs w:val="24"/>
        </w:rPr>
        <w:t>Name</w:t>
      </w:r>
      <w:r w:rsidR="00800698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F75400" w:rsidRPr="00800698">
        <w:rPr>
          <w:rFonts w:ascii="Book Antiqua" w:eastAsia="Times New Roman" w:hAnsi="Book Antiqua" w:cs="Arial"/>
          <w:sz w:val="24"/>
          <w:szCs w:val="24"/>
        </w:rPr>
        <w:t xml:space="preserve">:  </w:t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proofErr w:type="spellStart"/>
      <w:r w:rsidR="00F75400" w:rsidRPr="00800698">
        <w:rPr>
          <w:rFonts w:ascii="Book Antiqua" w:eastAsia="Times New Roman" w:hAnsi="Book Antiqua" w:cs="Arial"/>
          <w:b/>
          <w:sz w:val="24"/>
          <w:szCs w:val="24"/>
        </w:rPr>
        <w:t>Amit</w:t>
      </w:r>
      <w:proofErr w:type="spellEnd"/>
      <w:r w:rsidR="00F75400" w:rsidRPr="00800698">
        <w:rPr>
          <w:rFonts w:ascii="Book Antiqua" w:eastAsia="Times New Roman" w:hAnsi="Book Antiqua" w:cs="Arial"/>
          <w:b/>
          <w:sz w:val="24"/>
          <w:szCs w:val="24"/>
        </w:rPr>
        <w:t xml:space="preserve"> Kumar </w:t>
      </w:r>
      <w:proofErr w:type="spellStart"/>
      <w:r w:rsidR="00F75400" w:rsidRPr="00800698">
        <w:rPr>
          <w:rFonts w:ascii="Book Antiqua" w:eastAsia="Times New Roman" w:hAnsi="Book Antiqua" w:cs="Arial"/>
          <w:b/>
          <w:sz w:val="24"/>
          <w:szCs w:val="24"/>
        </w:rPr>
        <w:t>Parya</w:t>
      </w:r>
      <w:proofErr w:type="spellEnd"/>
    </w:p>
    <w:p w:rsidR="00BA6B2E" w:rsidRPr="00800698" w:rsidRDefault="00036EF2" w:rsidP="002F2F9E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800698">
        <w:rPr>
          <w:rFonts w:ascii="Book Antiqua" w:eastAsia="Times New Roman" w:hAnsi="Book Antiqua" w:cs="Arial"/>
          <w:sz w:val="24"/>
          <w:szCs w:val="24"/>
        </w:rPr>
        <w:t>E-</w:t>
      </w:r>
      <w:r w:rsidR="00BA6B2E" w:rsidRPr="00800698">
        <w:rPr>
          <w:rFonts w:ascii="Book Antiqua" w:eastAsia="Times New Roman" w:hAnsi="Book Antiqua" w:cs="Arial"/>
          <w:sz w:val="24"/>
          <w:szCs w:val="24"/>
        </w:rPr>
        <w:t>mail address</w:t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r w:rsidR="00F75400" w:rsidRPr="00800698">
        <w:rPr>
          <w:rFonts w:ascii="Book Antiqua" w:eastAsia="Times New Roman" w:hAnsi="Book Antiqua" w:cs="Arial"/>
          <w:sz w:val="24"/>
          <w:szCs w:val="24"/>
        </w:rPr>
        <w:t xml:space="preserve">:  </w:t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r w:rsidR="00F75400" w:rsidRPr="00800698">
        <w:rPr>
          <w:rFonts w:ascii="Book Antiqua" w:eastAsia="Times New Roman" w:hAnsi="Book Antiqua" w:cs="Arial"/>
          <w:b/>
          <w:sz w:val="24"/>
          <w:szCs w:val="24"/>
        </w:rPr>
        <w:t>aslparya@gmail.com</w:t>
      </w:r>
    </w:p>
    <w:p w:rsidR="00BA6B2E" w:rsidRPr="00800698" w:rsidRDefault="00036EF2" w:rsidP="002F2F9E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800698">
        <w:rPr>
          <w:rFonts w:ascii="Book Antiqua" w:eastAsia="Times New Roman" w:hAnsi="Book Antiqua" w:cs="Arial"/>
          <w:sz w:val="24"/>
          <w:szCs w:val="24"/>
        </w:rPr>
        <w:t>Contact</w:t>
      </w:r>
      <w:r w:rsidR="00F75400" w:rsidRPr="00800698">
        <w:rPr>
          <w:rFonts w:ascii="Book Antiqua" w:eastAsia="Times New Roman" w:hAnsi="Book Antiqua" w:cs="Arial"/>
          <w:sz w:val="24"/>
          <w:szCs w:val="24"/>
        </w:rPr>
        <w:t xml:space="preserve"> number</w:t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r w:rsidR="00F75400" w:rsidRPr="00800698">
        <w:rPr>
          <w:rFonts w:ascii="Book Antiqua" w:eastAsia="Times New Roman" w:hAnsi="Book Antiqua" w:cs="Arial"/>
          <w:sz w:val="24"/>
          <w:szCs w:val="24"/>
        </w:rPr>
        <w:t xml:space="preserve">: </w:t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r w:rsidR="00F75400" w:rsidRPr="00800698">
        <w:rPr>
          <w:rFonts w:ascii="Book Antiqua" w:eastAsia="Times New Roman" w:hAnsi="Book Antiqua" w:cs="Arial"/>
          <w:b/>
          <w:sz w:val="24"/>
          <w:szCs w:val="24"/>
        </w:rPr>
        <w:t>9935331234</w:t>
      </w:r>
    </w:p>
    <w:p w:rsidR="00BA6B2E" w:rsidRPr="00800698" w:rsidRDefault="00036EF2" w:rsidP="002F2F9E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800698">
        <w:rPr>
          <w:rFonts w:ascii="Book Antiqua" w:eastAsia="Times New Roman" w:hAnsi="Book Antiqua" w:cs="Arial"/>
          <w:sz w:val="24"/>
          <w:szCs w:val="24"/>
        </w:rPr>
        <w:t>L</w:t>
      </w:r>
      <w:r w:rsidR="00BA6B2E" w:rsidRPr="00800698">
        <w:rPr>
          <w:rFonts w:ascii="Book Antiqua" w:eastAsia="Times New Roman" w:hAnsi="Book Antiqua" w:cs="Arial"/>
          <w:sz w:val="24"/>
          <w:szCs w:val="24"/>
        </w:rPr>
        <w:t xml:space="preserve">ink </w:t>
      </w:r>
      <w:r w:rsidR="00CF4EAD" w:rsidRPr="00800698">
        <w:rPr>
          <w:rFonts w:ascii="Book Antiqua" w:eastAsia="Times New Roman" w:hAnsi="Book Antiqua" w:cs="Arial"/>
          <w:sz w:val="24"/>
          <w:szCs w:val="24"/>
        </w:rPr>
        <w:t>to LinkedIn profile</w:t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r w:rsidR="00F75400" w:rsidRPr="00800698">
        <w:rPr>
          <w:rFonts w:ascii="Book Antiqua" w:eastAsia="Times New Roman" w:hAnsi="Book Antiqua" w:cs="Arial"/>
          <w:sz w:val="24"/>
          <w:szCs w:val="24"/>
        </w:rPr>
        <w:t>:</w:t>
      </w:r>
      <w:r w:rsidR="00BA6B2E" w:rsidRPr="00800698">
        <w:rPr>
          <w:rFonts w:ascii="Book Antiqua" w:eastAsia="Times New Roman" w:hAnsi="Book Antiqua" w:cs="Arial"/>
          <w:sz w:val="24"/>
          <w:szCs w:val="24"/>
        </w:rPr>
        <w:t xml:space="preserve">   </w:t>
      </w:r>
      <w:r w:rsidR="00800698">
        <w:rPr>
          <w:rFonts w:ascii="Book Antiqua" w:eastAsia="Times New Roman" w:hAnsi="Book Antiqua" w:cs="Arial"/>
          <w:sz w:val="24"/>
          <w:szCs w:val="24"/>
        </w:rPr>
        <w:tab/>
      </w:r>
      <w:hyperlink r:id="rId5" w:history="1">
        <w:r w:rsidR="0071398C" w:rsidRPr="00800698">
          <w:rPr>
            <w:rStyle w:val="Hyperlink"/>
            <w:rFonts w:ascii="Book Antiqua" w:eastAsia="Times New Roman" w:hAnsi="Book Antiqua" w:cs="Arial"/>
            <w:b/>
            <w:sz w:val="24"/>
            <w:szCs w:val="24"/>
          </w:rPr>
          <w:t>https://www.linkedin.com/in/amit-kumar-parya-b7740799/</w:t>
        </w:r>
      </w:hyperlink>
    </w:p>
    <w:p w:rsidR="00BA6B2E" w:rsidRPr="00800698" w:rsidRDefault="00036EF2" w:rsidP="002F2F9E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800698">
        <w:rPr>
          <w:rFonts w:ascii="Book Antiqua" w:eastAsia="Times New Roman" w:hAnsi="Book Antiqua" w:cs="Arial"/>
          <w:b/>
          <w:sz w:val="30"/>
          <w:szCs w:val="30"/>
        </w:rPr>
        <w:t xml:space="preserve">A.  </w:t>
      </w:r>
      <w:hyperlink r:id="rId6" w:history="1">
        <w:r w:rsidR="00BA6B2E" w:rsidRPr="00800698">
          <w:rPr>
            <w:rFonts w:ascii="Book Antiqua" w:eastAsia="Times New Roman" w:hAnsi="Book Antiqua" w:cs="Arial"/>
            <w:b/>
            <w:sz w:val="30"/>
          </w:rPr>
          <w:t>Professional Summary</w:t>
        </w:r>
      </w:hyperlink>
      <w:r w:rsidR="00BA6B2E" w:rsidRPr="00800698">
        <w:rPr>
          <w:rFonts w:ascii="Book Antiqua" w:eastAsia="Times New Roman" w:hAnsi="Book Antiqua" w:cs="Arial"/>
          <w:b/>
          <w:sz w:val="30"/>
          <w:szCs w:val="30"/>
        </w:rPr>
        <w:t> </w:t>
      </w:r>
    </w:p>
    <w:p w:rsidR="00BA6B2E" w:rsidRPr="00800698" w:rsidRDefault="00397895" w:rsidP="002F2F9E">
      <w:pPr>
        <w:spacing w:after="240" w:line="240" w:lineRule="auto"/>
        <w:rPr>
          <w:rFonts w:ascii="Book Antiqua" w:eastAsia="Times New Roman" w:hAnsi="Book Antiqua" w:cs="Arial"/>
          <w:b/>
          <w:spacing w:val="2"/>
          <w:sz w:val="24"/>
          <w:szCs w:val="24"/>
        </w:rPr>
      </w:pPr>
      <w:r w:rsidRPr="00800698">
        <w:rPr>
          <w:rFonts w:ascii="Book Antiqua" w:eastAsia="Times New Roman" w:hAnsi="Book Antiqua" w:cs="Arial"/>
          <w:spacing w:val="2"/>
          <w:sz w:val="24"/>
          <w:szCs w:val="24"/>
        </w:rPr>
        <w:t>Years</w:t>
      </w:r>
      <w:r w:rsidR="00BA6B2E" w:rsidRPr="00800698">
        <w:rPr>
          <w:rFonts w:ascii="Book Antiqua" w:eastAsia="Times New Roman" w:hAnsi="Book Antiqua" w:cs="Arial"/>
          <w:spacing w:val="2"/>
          <w:sz w:val="24"/>
          <w:szCs w:val="24"/>
        </w:rPr>
        <w:t xml:space="preserve"> of experience</w:t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766104" w:rsidRPr="00800698">
        <w:rPr>
          <w:rFonts w:ascii="Book Antiqua" w:eastAsia="Times New Roman" w:hAnsi="Book Antiqua" w:cs="Arial"/>
          <w:spacing w:val="2"/>
          <w:sz w:val="24"/>
          <w:szCs w:val="24"/>
        </w:rPr>
        <w:t xml:space="preserve">: </w:t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766104" w:rsidRPr="00800698">
        <w:rPr>
          <w:rFonts w:ascii="Book Antiqua" w:eastAsia="Times New Roman" w:hAnsi="Book Antiqua" w:cs="Arial"/>
          <w:b/>
          <w:spacing w:val="2"/>
          <w:sz w:val="24"/>
          <w:szCs w:val="24"/>
        </w:rPr>
        <w:t>13 Years 3 Month</w:t>
      </w:r>
    </w:p>
    <w:p w:rsidR="00BA6B2E" w:rsidRPr="00800698" w:rsidRDefault="00397895" w:rsidP="002F2F9E">
      <w:pPr>
        <w:spacing w:after="240" w:line="240" w:lineRule="auto"/>
        <w:rPr>
          <w:rFonts w:ascii="Book Antiqua" w:eastAsia="Times New Roman" w:hAnsi="Book Antiqua" w:cs="Arial"/>
          <w:b/>
          <w:spacing w:val="2"/>
          <w:sz w:val="24"/>
          <w:szCs w:val="24"/>
        </w:rPr>
      </w:pPr>
      <w:r w:rsidRPr="00800698">
        <w:rPr>
          <w:rFonts w:ascii="Book Antiqua" w:eastAsia="Times New Roman" w:hAnsi="Book Antiqua" w:cs="Arial"/>
          <w:spacing w:val="2"/>
          <w:sz w:val="24"/>
          <w:szCs w:val="24"/>
        </w:rPr>
        <w:t>Specialization</w:t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766104" w:rsidRPr="00800698">
        <w:rPr>
          <w:rFonts w:ascii="Book Antiqua" w:eastAsia="Times New Roman" w:hAnsi="Book Antiqua" w:cs="Arial"/>
          <w:spacing w:val="2"/>
          <w:sz w:val="24"/>
          <w:szCs w:val="24"/>
        </w:rPr>
        <w:t xml:space="preserve">: </w:t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766104" w:rsidRPr="00800698">
        <w:rPr>
          <w:rFonts w:ascii="Book Antiqua" w:eastAsia="Times New Roman" w:hAnsi="Book Antiqua" w:cs="Arial"/>
          <w:b/>
          <w:spacing w:val="2"/>
          <w:sz w:val="24"/>
          <w:szCs w:val="24"/>
        </w:rPr>
        <w:t>Mechanical Engineering</w:t>
      </w:r>
    </w:p>
    <w:p w:rsidR="00BA6B2E" w:rsidRPr="00800698" w:rsidRDefault="00397895" w:rsidP="002F2F9E">
      <w:pPr>
        <w:spacing w:after="240" w:line="240" w:lineRule="auto"/>
        <w:rPr>
          <w:rFonts w:ascii="Book Antiqua" w:eastAsia="Times New Roman" w:hAnsi="Book Antiqua" w:cs="Arial"/>
          <w:b/>
          <w:spacing w:val="2"/>
          <w:sz w:val="24"/>
          <w:szCs w:val="24"/>
        </w:rPr>
      </w:pPr>
      <w:r w:rsidRPr="00800698">
        <w:rPr>
          <w:rFonts w:ascii="Book Antiqua" w:eastAsia="Times New Roman" w:hAnsi="Book Antiqua" w:cs="Arial"/>
          <w:spacing w:val="2"/>
          <w:sz w:val="24"/>
          <w:szCs w:val="24"/>
        </w:rPr>
        <w:t>K</w:t>
      </w:r>
      <w:r w:rsidR="00BA6B2E" w:rsidRPr="00800698">
        <w:rPr>
          <w:rFonts w:ascii="Book Antiqua" w:eastAsia="Times New Roman" w:hAnsi="Book Antiqua" w:cs="Arial"/>
          <w:spacing w:val="2"/>
          <w:sz w:val="24"/>
          <w:szCs w:val="24"/>
        </w:rPr>
        <w:t>ey skills</w:t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855880" w:rsidRPr="00800698">
        <w:rPr>
          <w:rFonts w:ascii="Book Antiqua" w:eastAsia="Times New Roman" w:hAnsi="Book Antiqua" w:cs="Arial"/>
          <w:spacing w:val="2"/>
          <w:sz w:val="24"/>
          <w:szCs w:val="24"/>
        </w:rPr>
        <w:t xml:space="preserve">:  </w:t>
      </w:r>
      <w:r w:rsidR="00800698">
        <w:rPr>
          <w:rFonts w:ascii="Book Antiqua" w:eastAsia="Times New Roman" w:hAnsi="Book Antiqua" w:cs="Arial"/>
          <w:spacing w:val="2"/>
          <w:sz w:val="24"/>
          <w:szCs w:val="24"/>
        </w:rPr>
        <w:tab/>
      </w:r>
      <w:r w:rsidR="00766104" w:rsidRPr="00800698">
        <w:rPr>
          <w:rFonts w:ascii="Book Antiqua" w:eastAsia="Times New Roman" w:hAnsi="Book Antiqua" w:cs="Arial"/>
          <w:b/>
          <w:spacing w:val="2"/>
          <w:sz w:val="24"/>
          <w:szCs w:val="24"/>
        </w:rPr>
        <w:t>CAD, CAM</w:t>
      </w:r>
      <w:r w:rsidR="0071398C" w:rsidRPr="00800698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, </w:t>
      </w:r>
      <w:r w:rsidR="00687C97" w:rsidRPr="00800698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FEM, </w:t>
      </w:r>
      <w:proofErr w:type="spellStart"/>
      <w:r w:rsidR="0071398C" w:rsidRPr="00800698">
        <w:rPr>
          <w:rFonts w:ascii="Book Antiqua" w:eastAsia="Times New Roman" w:hAnsi="Book Antiqua" w:cs="Arial"/>
          <w:b/>
          <w:spacing w:val="2"/>
          <w:sz w:val="24"/>
          <w:szCs w:val="24"/>
        </w:rPr>
        <w:t>Solidworks</w:t>
      </w:r>
      <w:proofErr w:type="spellEnd"/>
      <w:r w:rsidR="009F5621" w:rsidRPr="00800698">
        <w:rPr>
          <w:rFonts w:ascii="Book Antiqua" w:eastAsia="Times New Roman" w:hAnsi="Book Antiqua" w:cs="Arial"/>
          <w:b/>
          <w:spacing w:val="2"/>
          <w:sz w:val="24"/>
          <w:szCs w:val="24"/>
        </w:rPr>
        <w:t>, ANSYS.</w:t>
      </w:r>
    </w:p>
    <w:p w:rsidR="00BA6B2E" w:rsidRPr="00800698" w:rsidRDefault="00397895" w:rsidP="002F2F9E">
      <w:pPr>
        <w:spacing w:after="240" w:line="240" w:lineRule="auto"/>
        <w:rPr>
          <w:rFonts w:ascii="Book Antiqua" w:eastAsia="Times New Roman" w:hAnsi="Book Antiqua" w:cs="Arial"/>
          <w:b/>
          <w:spacing w:val="2"/>
          <w:sz w:val="28"/>
          <w:szCs w:val="24"/>
        </w:rPr>
      </w:pPr>
      <w:r w:rsidRPr="00800698">
        <w:rPr>
          <w:rFonts w:ascii="Book Antiqua" w:eastAsia="Times New Roman" w:hAnsi="Book Antiqua" w:cs="Arial"/>
          <w:b/>
          <w:spacing w:val="2"/>
          <w:sz w:val="28"/>
          <w:szCs w:val="24"/>
        </w:rPr>
        <w:t>A</w:t>
      </w:r>
      <w:r w:rsidR="00974EA0" w:rsidRPr="00800698">
        <w:rPr>
          <w:rFonts w:ascii="Book Antiqua" w:eastAsia="Times New Roman" w:hAnsi="Book Antiqua" w:cs="Arial"/>
          <w:b/>
          <w:spacing w:val="2"/>
          <w:sz w:val="28"/>
          <w:szCs w:val="24"/>
        </w:rPr>
        <w:t xml:space="preserve">chievements/Awards: </w:t>
      </w:r>
    </w:p>
    <w:p w:rsidR="00B76285" w:rsidRPr="002F2F9E" w:rsidRDefault="00DF69B4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5"/>
          <w:szCs w:val="21"/>
        </w:rPr>
      </w:pPr>
      <w:r w:rsidRPr="002F2F9E">
        <w:rPr>
          <w:rFonts w:ascii="Book Antiqua" w:hAnsi="Book Antiqua" w:cs="Tahoma"/>
          <w:b/>
          <w:bCs/>
          <w:sz w:val="25"/>
          <w:szCs w:val="21"/>
        </w:rPr>
        <w:t>Selected</w:t>
      </w:r>
      <w:r w:rsidRPr="002F2F9E">
        <w:rPr>
          <w:rFonts w:ascii="Book Antiqua" w:hAnsi="Book Antiqua" w:cs="Tahoma"/>
          <w:sz w:val="25"/>
          <w:szCs w:val="21"/>
        </w:rPr>
        <w:t xml:space="preserve"> in </w:t>
      </w:r>
      <w:r w:rsidRPr="002F2F9E">
        <w:rPr>
          <w:rFonts w:ascii="Book Antiqua" w:hAnsi="Book Antiqua" w:cs="Tahoma"/>
          <w:b/>
          <w:sz w:val="25"/>
          <w:szCs w:val="21"/>
        </w:rPr>
        <w:t>“National Innovation Foundation”– India</w:t>
      </w:r>
      <w:r w:rsidR="00B76285" w:rsidRPr="002F2F9E">
        <w:rPr>
          <w:rFonts w:ascii="Book Antiqua" w:hAnsi="Book Antiqua" w:cs="Tahoma"/>
          <w:b/>
          <w:sz w:val="25"/>
          <w:szCs w:val="21"/>
        </w:rPr>
        <w:t xml:space="preserve">, </w:t>
      </w:r>
    </w:p>
    <w:p w:rsidR="00DF69B4" w:rsidRPr="002F2F9E" w:rsidRDefault="00B76285" w:rsidP="002F2F9E">
      <w:pPr>
        <w:widowControl w:val="0"/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5"/>
          <w:szCs w:val="21"/>
        </w:rPr>
      </w:pPr>
      <w:r w:rsidRPr="002F2F9E">
        <w:rPr>
          <w:rFonts w:ascii="Book Antiqua" w:hAnsi="Book Antiqua" w:cs="Tahoma"/>
          <w:sz w:val="25"/>
          <w:szCs w:val="21"/>
        </w:rPr>
        <w:t>(</w:t>
      </w:r>
      <w:r w:rsidR="00DF69B4" w:rsidRPr="002F2F9E">
        <w:rPr>
          <w:rFonts w:ascii="Book Antiqua" w:hAnsi="Book Antiqua" w:cs="Tahoma"/>
          <w:b/>
          <w:sz w:val="25"/>
          <w:szCs w:val="21"/>
        </w:rPr>
        <w:t>DST, Gov. of India)</w:t>
      </w:r>
      <w:r w:rsidR="00DF69B4" w:rsidRPr="002F2F9E">
        <w:rPr>
          <w:rFonts w:ascii="Book Antiqua" w:hAnsi="Book Antiqua" w:cs="Tahoma"/>
          <w:sz w:val="25"/>
          <w:szCs w:val="21"/>
        </w:rPr>
        <w:t xml:space="preserve"> </w:t>
      </w:r>
      <w:proofErr w:type="gramStart"/>
      <w:r w:rsidR="00DF69B4" w:rsidRPr="002F2F9E">
        <w:rPr>
          <w:rFonts w:ascii="Book Antiqua" w:hAnsi="Book Antiqua" w:cs="Tahoma"/>
          <w:sz w:val="25"/>
          <w:szCs w:val="21"/>
        </w:rPr>
        <w:t>As a Value Addition Research Development.</w:t>
      </w:r>
      <w:proofErr w:type="gramEnd"/>
      <w:r w:rsidR="00DF69B4" w:rsidRPr="002F2F9E">
        <w:rPr>
          <w:rFonts w:ascii="Book Antiqua" w:hAnsi="Book Antiqua" w:cs="Tahoma"/>
          <w:sz w:val="25"/>
          <w:szCs w:val="21"/>
        </w:rPr>
        <w:t xml:space="preserve"> </w:t>
      </w:r>
    </w:p>
    <w:p w:rsidR="00DF69B4" w:rsidRPr="002F2F9E" w:rsidRDefault="00DF69B4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5"/>
          <w:szCs w:val="21"/>
        </w:rPr>
      </w:pPr>
      <w:r w:rsidRPr="002F2F9E">
        <w:rPr>
          <w:rFonts w:ascii="Book Antiqua" w:hAnsi="Book Antiqua" w:cs="Tahoma"/>
          <w:b/>
          <w:sz w:val="25"/>
          <w:szCs w:val="21"/>
        </w:rPr>
        <w:t>“NCC” ‘A’</w:t>
      </w:r>
      <w:r w:rsidRPr="002F2F9E">
        <w:rPr>
          <w:rFonts w:ascii="Book Antiqua" w:hAnsi="Book Antiqua" w:cs="Tahoma"/>
          <w:sz w:val="25"/>
          <w:szCs w:val="21"/>
        </w:rPr>
        <w:t xml:space="preserve"> Certificate &amp; Attended various Adventures Camp.</w:t>
      </w:r>
    </w:p>
    <w:p w:rsidR="00DF69B4" w:rsidRPr="002F2F9E" w:rsidRDefault="00DF69B4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“NSS”</w:t>
      </w:r>
      <w:r w:rsidRPr="002F2F9E">
        <w:rPr>
          <w:rFonts w:ascii="Book Antiqua" w:hAnsi="Book Antiqua" w:cs="Tahoma"/>
          <w:sz w:val="23"/>
          <w:szCs w:val="21"/>
        </w:rPr>
        <w:t xml:space="preserve"> Certificate.</w:t>
      </w:r>
    </w:p>
    <w:p w:rsidR="00BA6B2E" w:rsidRPr="00800698" w:rsidRDefault="00036EF2" w:rsidP="002F2F9E">
      <w:pPr>
        <w:spacing w:after="240" w:line="240" w:lineRule="auto"/>
        <w:rPr>
          <w:rFonts w:ascii="Book Antiqua" w:eastAsia="Times New Roman" w:hAnsi="Book Antiqua" w:cs="Arial"/>
          <w:b/>
          <w:sz w:val="30"/>
          <w:szCs w:val="30"/>
        </w:rPr>
      </w:pPr>
      <w:r w:rsidRPr="00800698">
        <w:rPr>
          <w:rFonts w:ascii="Book Antiqua" w:eastAsia="Times New Roman" w:hAnsi="Book Antiqua" w:cs="Arial"/>
          <w:b/>
          <w:sz w:val="30"/>
          <w:szCs w:val="30"/>
        </w:rPr>
        <w:t xml:space="preserve">B.  </w:t>
      </w:r>
      <w:hyperlink r:id="rId7" w:history="1">
        <w:r w:rsidR="00BA6B2E" w:rsidRPr="00800698">
          <w:rPr>
            <w:rFonts w:ascii="Book Antiqua" w:eastAsia="Times New Roman" w:hAnsi="Book Antiqua" w:cs="Arial"/>
            <w:b/>
            <w:sz w:val="30"/>
          </w:rPr>
          <w:t>Education</w:t>
        </w:r>
      </w:hyperlink>
      <w:r w:rsidR="00BA6B2E" w:rsidRPr="00800698">
        <w:rPr>
          <w:rFonts w:ascii="Book Antiqua" w:eastAsia="Times New Roman" w:hAnsi="Book Antiqua" w:cs="Arial"/>
          <w:b/>
          <w:sz w:val="30"/>
        </w:rPr>
        <w:t> </w:t>
      </w:r>
    </w:p>
    <w:p w:rsidR="00974EA0" w:rsidRPr="002F2F9E" w:rsidRDefault="00974EA0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rPr>
          <w:rFonts w:ascii="Book Antiqua" w:hAnsi="Book Antiqua" w:cs="Tahoma"/>
          <w:b/>
          <w:sz w:val="25"/>
          <w:szCs w:val="21"/>
        </w:rPr>
      </w:pPr>
      <w:r w:rsidRPr="002F2F9E">
        <w:rPr>
          <w:rFonts w:ascii="Book Antiqua" w:hAnsi="Book Antiqua" w:cs="Tahoma"/>
          <w:b/>
          <w:sz w:val="25"/>
          <w:szCs w:val="21"/>
        </w:rPr>
        <w:t xml:space="preserve">Pursuing </w:t>
      </w:r>
      <w:proofErr w:type="spellStart"/>
      <w:r w:rsidRPr="002F2F9E">
        <w:rPr>
          <w:rFonts w:ascii="Book Antiqua" w:hAnsi="Book Antiqua" w:cs="Tahoma"/>
          <w:b/>
          <w:sz w:val="25"/>
          <w:szCs w:val="21"/>
        </w:rPr>
        <w:t>Ph</w:t>
      </w:r>
      <w:r w:rsidR="00855880" w:rsidRPr="002F2F9E">
        <w:rPr>
          <w:rFonts w:ascii="Book Antiqua" w:hAnsi="Book Antiqua" w:cs="Tahoma"/>
          <w:b/>
          <w:sz w:val="25"/>
          <w:szCs w:val="21"/>
        </w:rPr>
        <w:t>.D</w:t>
      </w:r>
      <w:proofErr w:type="spellEnd"/>
      <w:r w:rsidRPr="002F2F9E">
        <w:rPr>
          <w:rFonts w:ascii="Book Antiqua" w:hAnsi="Book Antiqua" w:cs="Tahoma"/>
          <w:b/>
          <w:sz w:val="25"/>
          <w:szCs w:val="21"/>
        </w:rPr>
        <w:t xml:space="preserve"> </w:t>
      </w:r>
      <w:r w:rsidR="00855880" w:rsidRPr="002F2F9E">
        <w:rPr>
          <w:rFonts w:ascii="Book Antiqua" w:hAnsi="Book Antiqua" w:cs="Tahoma"/>
          <w:bCs/>
          <w:sz w:val="25"/>
          <w:szCs w:val="21"/>
        </w:rPr>
        <w:t>(Mechanical Engineering</w:t>
      </w:r>
      <w:r w:rsidRPr="002F2F9E">
        <w:rPr>
          <w:rFonts w:ascii="Book Antiqua" w:hAnsi="Book Antiqua" w:cs="Tahoma"/>
          <w:bCs/>
          <w:sz w:val="25"/>
          <w:szCs w:val="21"/>
        </w:rPr>
        <w:t>)</w:t>
      </w:r>
      <w:r w:rsidRPr="002F2F9E">
        <w:rPr>
          <w:rFonts w:ascii="Book Antiqua" w:hAnsi="Book Antiqua" w:cs="Tahoma"/>
          <w:b/>
          <w:sz w:val="25"/>
          <w:szCs w:val="21"/>
        </w:rPr>
        <w:t xml:space="preserve"> University of </w:t>
      </w:r>
      <w:proofErr w:type="spellStart"/>
      <w:r w:rsidRPr="002F2F9E">
        <w:rPr>
          <w:rFonts w:ascii="Book Antiqua" w:hAnsi="Book Antiqua" w:cs="Tahoma"/>
          <w:b/>
          <w:sz w:val="25"/>
          <w:szCs w:val="21"/>
        </w:rPr>
        <w:t>Technolgy</w:t>
      </w:r>
      <w:proofErr w:type="spellEnd"/>
      <w:r w:rsidRPr="002F2F9E">
        <w:rPr>
          <w:rFonts w:ascii="Book Antiqua" w:hAnsi="Book Antiqua" w:cs="Tahoma"/>
          <w:b/>
          <w:sz w:val="25"/>
          <w:szCs w:val="21"/>
        </w:rPr>
        <w:t xml:space="preserve">, </w:t>
      </w:r>
      <w:proofErr w:type="spellStart"/>
      <w:r w:rsidRPr="002F2F9E">
        <w:rPr>
          <w:rFonts w:ascii="Book Antiqua" w:hAnsi="Book Antiqua" w:cs="Tahoma"/>
          <w:b/>
          <w:sz w:val="25"/>
          <w:szCs w:val="21"/>
        </w:rPr>
        <w:t>Jaipur</w:t>
      </w:r>
      <w:proofErr w:type="spellEnd"/>
      <w:r w:rsidRPr="002F2F9E">
        <w:rPr>
          <w:rFonts w:ascii="Book Antiqua" w:hAnsi="Book Antiqua" w:cs="Tahoma"/>
          <w:b/>
          <w:sz w:val="25"/>
          <w:szCs w:val="21"/>
        </w:rPr>
        <w:t>, from 2020 to till date</w:t>
      </w:r>
    </w:p>
    <w:p w:rsidR="00974EA0" w:rsidRPr="002F2F9E" w:rsidRDefault="00974EA0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rPr>
          <w:rFonts w:ascii="Book Antiqua" w:hAnsi="Book Antiqua" w:cs="Tahoma"/>
          <w:sz w:val="25"/>
          <w:szCs w:val="21"/>
        </w:rPr>
      </w:pPr>
      <w:r w:rsidRPr="002F2F9E">
        <w:rPr>
          <w:rFonts w:ascii="Book Antiqua" w:hAnsi="Book Antiqua" w:cs="Tahoma"/>
          <w:b/>
          <w:sz w:val="25"/>
          <w:szCs w:val="21"/>
        </w:rPr>
        <w:t xml:space="preserve">M. E. </w:t>
      </w:r>
      <w:r w:rsidRPr="002F2F9E">
        <w:rPr>
          <w:rFonts w:ascii="Book Antiqua" w:hAnsi="Book Antiqua" w:cs="Tahoma"/>
          <w:sz w:val="25"/>
          <w:szCs w:val="21"/>
        </w:rPr>
        <w:t xml:space="preserve">(Advance Production System) </w:t>
      </w:r>
      <w:proofErr w:type="spellStart"/>
      <w:r w:rsidRPr="002F2F9E">
        <w:rPr>
          <w:rFonts w:ascii="Book Antiqua" w:hAnsi="Book Antiqua" w:cs="Tahoma"/>
          <w:b/>
          <w:sz w:val="25"/>
          <w:szCs w:val="21"/>
        </w:rPr>
        <w:t>Samrat</w:t>
      </w:r>
      <w:proofErr w:type="spellEnd"/>
      <w:r w:rsidRPr="002F2F9E">
        <w:rPr>
          <w:rFonts w:ascii="Book Antiqua" w:hAnsi="Book Antiqua" w:cs="Tahoma"/>
          <w:b/>
          <w:sz w:val="25"/>
          <w:szCs w:val="21"/>
        </w:rPr>
        <w:t xml:space="preserve"> Ashok Technological Inst</w:t>
      </w:r>
      <w:r w:rsidR="00855880" w:rsidRPr="002F2F9E">
        <w:rPr>
          <w:rFonts w:ascii="Book Antiqua" w:hAnsi="Book Antiqua" w:cs="Tahoma"/>
          <w:b/>
          <w:sz w:val="25"/>
          <w:szCs w:val="21"/>
        </w:rPr>
        <w:t>itute</w:t>
      </w:r>
      <w:r w:rsidRPr="002F2F9E">
        <w:rPr>
          <w:rFonts w:ascii="Book Antiqua" w:hAnsi="Book Antiqua" w:cs="Tahoma"/>
          <w:b/>
          <w:sz w:val="25"/>
          <w:szCs w:val="21"/>
        </w:rPr>
        <w:t xml:space="preserve">, </w:t>
      </w:r>
      <w:proofErr w:type="spellStart"/>
      <w:r w:rsidRPr="002F2F9E">
        <w:rPr>
          <w:rFonts w:ascii="Book Antiqua" w:hAnsi="Book Antiqua" w:cs="Tahoma"/>
          <w:b/>
          <w:sz w:val="25"/>
          <w:szCs w:val="21"/>
        </w:rPr>
        <w:t>Vidisha</w:t>
      </w:r>
      <w:proofErr w:type="spellEnd"/>
      <w:r w:rsidRPr="002F2F9E">
        <w:rPr>
          <w:rFonts w:ascii="Book Antiqua" w:hAnsi="Book Antiqua" w:cs="Tahoma"/>
          <w:b/>
          <w:sz w:val="25"/>
          <w:szCs w:val="21"/>
        </w:rPr>
        <w:t>, 2012 (70.67 %)</w:t>
      </w:r>
    </w:p>
    <w:p w:rsidR="00974EA0" w:rsidRPr="002F2F9E" w:rsidRDefault="00974EA0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 w:right="720"/>
        <w:rPr>
          <w:rFonts w:ascii="Book Antiqua" w:hAnsi="Book Antiqua" w:cs="Tahoma"/>
          <w:b/>
          <w:sz w:val="25"/>
          <w:szCs w:val="21"/>
        </w:rPr>
      </w:pPr>
      <w:r w:rsidRPr="002F2F9E">
        <w:rPr>
          <w:rFonts w:ascii="Book Antiqua" w:hAnsi="Book Antiqua" w:cs="Tahoma"/>
          <w:b/>
          <w:bCs/>
          <w:sz w:val="25"/>
          <w:szCs w:val="21"/>
        </w:rPr>
        <w:t xml:space="preserve">B. Tech. </w:t>
      </w:r>
      <w:r w:rsidRPr="002F2F9E">
        <w:rPr>
          <w:rFonts w:ascii="Book Antiqua" w:hAnsi="Book Antiqua" w:cs="Tahoma"/>
          <w:bCs/>
          <w:sz w:val="25"/>
          <w:szCs w:val="21"/>
        </w:rPr>
        <w:t>(Mechanical Engineering)</w:t>
      </w:r>
      <w:r w:rsidRPr="002F2F9E">
        <w:rPr>
          <w:rFonts w:ascii="Book Antiqua" w:hAnsi="Book Antiqua" w:cs="Tahoma"/>
          <w:sz w:val="25"/>
          <w:szCs w:val="21"/>
        </w:rPr>
        <w:t xml:space="preserve"> </w:t>
      </w:r>
      <w:r w:rsidR="00855880" w:rsidRPr="002F2F9E">
        <w:rPr>
          <w:rFonts w:ascii="Book Antiqua" w:hAnsi="Book Antiqua" w:cs="Tahoma"/>
          <w:b/>
          <w:sz w:val="25"/>
          <w:szCs w:val="21"/>
        </w:rPr>
        <w:t>Institute of Engineering and Technology,</w:t>
      </w:r>
      <w:r w:rsidR="00855880" w:rsidRPr="002F2F9E">
        <w:rPr>
          <w:rFonts w:ascii="Book Antiqua" w:hAnsi="Book Antiqua" w:cs="Tahoma"/>
          <w:sz w:val="25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b/>
          <w:sz w:val="25"/>
          <w:szCs w:val="21"/>
        </w:rPr>
        <w:t>Bundelkhand</w:t>
      </w:r>
      <w:proofErr w:type="spellEnd"/>
      <w:r w:rsidRPr="002F2F9E">
        <w:rPr>
          <w:rFonts w:ascii="Book Antiqua" w:hAnsi="Book Antiqua" w:cs="Tahoma"/>
          <w:b/>
          <w:bCs/>
          <w:sz w:val="25"/>
          <w:szCs w:val="21"/>
        </w:rPr>
        <w:t xml:space="preserve"> University, Jhansi,</w:t>
      </w:r>
      <w:r w:rsidRPr="002F2F9E">
        <w:rPr>
          <w:rFonts w:ascii="Book Antiqua" w:hAnsi="Book Antiqua" w:cs="Tahoma"/>
          <w:sz w:val="25"/>
          <w:szCs w:val="21"/>
        </w:rPr>
        <w:t xml:space="preserve"> </w:t>
      </w:r>
      <w:r w:rsidRPr="002F2F9E">
        <w:rPr>
          <w:rFonts w:ascii="Book Antiqua" w:hAnsi="Book Antiqua" w:cs="Tahoma"/>
          <w:b/>
          <w:bCs/>
          <w:sz w:val="25"/>
          <w:szCs w:val="21"/>
        </w:rPr>
        <w:t>2008</w:t>
      </w:r>
      <w:r w:rsidRPr="002F2F9E">
        <w:rPr>
          <w:rFonts w:ascii="Book Antiqua" w:hAnsi="Book Antiqua" w:cs="Tahoma"/>
          <w:sz w:val="25"/>
          <w:szCs w:val="21"/>
        </w:rPr>
        <w:t xml:space="preserve">. </w:t>
      </w:r>
      <w:r w:rsidRPr="002F2F9E">
        <w:rPr>
          <w:rFonts w:ascii="Book Antiqua" w:hAnsi="Book Antiqua" w:cs="Tahoma"/>
          <w:b/>
          <w:sz w:val="25"/>
          <w:szCs w:val="21"/>
        </w:rPr>
        <w:t>(66.31%)</w:t>
      </w:r>
    </w:p>
    <w:p w:rsidR="0076201C" w:rsidRPr="002F2F9E" w:rsidRDefault="0076201C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 w:right="720"/>
        <w:rPr>
          <w:rFonts w:ascii="Book Antiqua" w:hAnsi="Book Antiqua" w:cs="Tahoma"/>
          <w:b/>
          <w:bCs/>
          <w:sz w:val="25"/>
          <w:szCs w:val="21"/>
        </w:rPr>
      </w:pPr>
      <w:r w:rsidRPr="002F2F9E">
        <w:rPr>
          <w:rFonts w:ascii="Book Antiqua" w:hAnsi="Book Antiqua" w:cs="Tahoma"/>
          <w:b/>
          <w:bCs/>
          <w:sz w:val="25"/>
          <w:szCs w:val="21"/>
        </w:rPr>
        <w:t>HSC</w:t>
      </w:r>
      <w:r w:rsidRPr="002F2F9E">
        <w:rPr>
          <w:rFonts w:ascii="Book Antiqua" w:hAnsi="Book Antiqua" w:cs="Tahoma"/>
          <w:sz w:val="25"/>
          <w:szCs w:val="21"/>
        </w:rPr>
        <w:t xml:space="preserve"> from H.S.N. Inter College, Jhansi (Uttar Pradesh Board) in </w:t>
      </w:r>
      <w:r w:rsidRPr="002F2F9E">
        <w:rPr>
          <w:rFonts w:ascii="Book Antiqua" w:hAnsi="Book Antiqua" w:cs="Tahoma"/>
          <w:b/>
          <w:bCs/>
          <w:sz w:val="25"/>
          <w:szCs w:val="21"/>
        </w:rPr>
        <w:t>2004</w:t>
      </w:r>
      <w:r w:rsidRPr="002F2F9E">
        <w:rPr>
          <w:rFonts w:ascii="Book Antiqua" w:hAnsi="Book Antiqua" w:cs="Tahoma"/>
          <w:b/>
          <w:sz w:val="25"/>
          <w:szCs w:val="21"/>
        </w:rPr>
        <w:t>. (67.40 %)</w:t>
      </w:r>
    </w:p>
    <w:p w:rsidR="0076201C" w:rsidRPr="002F2F9E" w:rsidRDefault="0076201C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 w:right="720"/>
        <w:rPr>
          <w:rFonts w:ascii="Book Antiqua" w:hAnsi="Book Antiqua" w:cs="Tahoma"/>
          <w:b/>
          <w:bCs/>
          <w:sz w:val="25"/>
          <w:szCs w:val="21"/>
        </w:rPr>
      </w:pPr>
      <w:r w:rsidRPr="002F2F9E">
        <w:rPr>
          <w:rFonts w:ascii="Book Antiqua" w:hAnsi="Book Antiqua" w:cs="Tahoma"/>
          <w:b/>
          <w:bCs/>
          <w:sz w:val="25"/>
          <w:szCs w:val="21"/>
        </w:rPr>
        <w:t>SSC</w:t>
      </w:r>
      <w:r w:rsidRPr="002F2F9E">
        <w:rPr>
          <w:rFonts w:ascii="Book Antiqua" w:hAnsi="Book Antiqua" w:cs="Tahoma"/>
          <w:sz w:val="25"/>
          <w:szCs w:val="21"/>
        </w:rPr>
        <w:t xml:space="preserve"> from Christian Inter College, Jhansi (Uttar Pradesh Board) in </w:t>
      </w:r>
      <w:r w:rsidRPr="002F2F9E">
        <w:rPr>
          <w:rFonts w:ascii="Book Antiqua" w:hAnsi="Book Antiqua" w:cs="Tahoma"/>
          <w:b/>
          <w:bCs/>
          <w:sz w:val="25"/>
          <w:szCs w:val="21"/>
        </w:rPr>
        <w:t>2002</w:t>
      </w:r>
      <w:r w:rsidRPr="002F2F9E">
        <w:rPr>
          <w:rFonts w:ascii="Book Antiqua" w:hAnsi="Book Antiqua" w:cs="Tahoma"/>
          <w:b/>
          <w:sz w:val="25"/>
          <w:szCs w:val="21"/>
        </w:rPr>
        <w:t>. (62.67 %)</w:t>
      </w:r>
    </w:p>
    <w:p w:rsidR="002F2F9E" w:rsidRDefault="002F2F9E">
      <w:pPr>
        <w:rPr>
          <w:rFonts w:ascii="Book Antiqua" w:eastAsia="Times New Roman" w:hAnsi="Book Antiqua" w:cs="Arial"/>
          <w:b/>
          <w:sz w:val="30"/>
          <w:szCs w:val="30"/>
        </w:rPr>
      </w:pPr>
      <w:r>
        <w:rPr>
          <w:rFonts w:ascii="Book Antiqua" w:eastAsia="Times New Roman" w:hAnsi="Book Antiqua" w:cs="Arial"/>
          <w:b/>
          <w:sz w:val="30"/>
          <w:szCs w:val="30"/>
        </w:rPr>
        <w:br w:type="page"/>
      </w:r>
    </w:p>
    <w:p w:rsidR="00CA461D" w:rsidRPr="00800698" w:rsidRDefault="00CA461D" w:rsidP="002F2F9E">
      <w:pPr>
        <w:spacing w:after="240" w:line="240" w:lineRule="auto"/>
        <w:rPr>
          <w:rFonts w:ascii="Book Antiqua" w:eastAsia="Times New Roman" w:hAnsi="Book Antiqua" w:cs="Arial"/>
          <w:b/>
          <w:sz w:val="30"/>
          <w:szCs w:val="30"/>
        </w:rPr>
      </w:pPr>
      <w:r w:rsidRPr="00800698">
        <w:rPr>
          <w:rFonts w:ascii="Book Antiqua" w:eastAsia="Times New Roman" w:hAnsi="Book Antiqua" w:cs="Arial"/>
          <w:b/>
          <w:sz w:val="30"/>
          <w:szCs w:val="30"/>
        </w:rPr>
        <w:lastRenderedPageBreak/>
        <w:t xml:space="preserve">C.  </w:t>
      </w:r>
      <w:hyperlink r:id="rId8" w:history="1">
        <w:r w:rsidRPr="00800698">
          <w:rPr>
            <w:rFonts w:ascii="Book Antiqua" w:eastAsia="Times New Roman" w:hAnsi="Book Antiqua" w:cs="Arial"/>
            <w:b/>
            <w:sz w:val="30"/>
          </w:rPr>
          <w:t>Professional Experience</w:t>
        </w:r>
      </w:hyperlink>
    </w:p>
    <w:p w:rsidR="00BC606B" w:rsidRPr="002F2F9E" w:rsidRDefault="00BC606B" w:rsidP="002F2F9E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2F2F9E">
        <w:rPr>
          <w:rFonts w:ascii="Book Antiqua" w:eastAsia="Times New Roman" w:hAnsi="Book Antiqua" w:cs="Arial"/>
          <w:b/>
          <w:sz w:val="28"/>
          <w:szCs w:val="24"/>
        </w:rPr>
        <w:t>Teaching Experiences:</w:t>
      </w:r>
    </w:p>
    <w:p w:rsidR="00974EA0" w:rsidRPr="002F2F9E" w:rsidRDefault="00974EA0" w:rsidP="002F2F9E">
      <w:pPr>
        <w:spacing w:after="240" w:line="240" w:lineRule="auto"/>
        <w:rPr>
          <w:rFonts w:ascii="Book Antiqua" w:hAnsi="Book Antiqua" w:cs="Tahoma"/>
          <w:b/>
          <w:bCs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>Institution</w:t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Pr="002F2F9E">
        <w:rPr>
          <w:rFonts w:ascii="Book Antiqua" w:hAnsi="Book Antiqua" w:cs="Tahoma"/>
          <w:sz w:val="23"/>
          <w:szCs w:val="21"/>
        </w:rPr>
        <w:t xml:space="preserve">:  </w:t>
      </w:r>
      <w:r w:rsidRPr="002F2F9E">
        <w:rPr>
          <w:rFonts w:ascii="Book Antiqua" w:hAnsi="Book Antiqua" w:cs="Tahoma"/>
          <w:sz w:val="23"/>
          <w:szCs w:val="21"/>
        </w:rPr>
        <w:tab/>
      </w:r>
      <w:r w:rsidRPr="002F2F9E">
        <w:rPr>
          <w:rFonts w:ascii="Book Antiqua" w:hAnsi="Book Antiqua" w:cs="Tahoma"/>
          <w:b/>
          <w:bCs/>
          <w:sz w:val="23"/>
          <w:szCs w:val="21"/>
        </w:rPr>
        <w:t>SR Group of Institutions, Jhansi (Aug 2020 to till)</w:t>
      </w:r>
    </w:p>
    <w:p w:rsidR="00EF0695" w:rsidRPr="002F2F9E" w:rsidRDefault="00EF0695" w:rsidP="002F2F9E">
      <w:pPr>
        <w:spacing w:after="240" w:line="240" w:lineRule="auto"/>
        <w:rPr>
          <w:rFonts w:ascii="Book Antiqua" w:hAnsi="Book Antiqua" w:cs="Tahoma"/>
          <w:b/>
          <w:bCs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>Designation</w:t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Pr="002F2F9E">
        <w:rPr>
          <w:rFonts w:ascii="Book Antiqua" w:hAnsi="Book Antiqua" w:cs="Tahoma"/>
          <w:sz w:val="23"/>
          <w:szCs w:val="21"/>
        </w:rPr>
        <w:t xml:space="preserve">:  </w:t>
      </w:r>
      <w:r w:rsidRPr="002F2F9E">
        <w:rPr>
          <w:rFonts w:ascii="Book Antiqua" w:hAnsi="Book Antiqua" w:cs="Tahoma"/>
          <w:sz w:val="23"/>
          <w:szCs w:val="21"/>
        </w:rPr>
        <w:tab/>
      </w:r>
      <w:r w:rsidRPr="002F2F9E">
        <w:rPr>
          <w:rFonts w:ascii="Book Antiqua" w:hAnsi="Book Antiqua" w:cs="Tahoma"/>
          <w:b/>
          <w:bCs/>
          <w:sz w:val="23"/>
          <w:szCs w:val="21"/>
        </w:rPr>
        <w:t>Assistant Professor and Training &amp; Placement Officer.</w:t>
      </w:r>
      <w:r w:rsidR="00751986" w:rsidRPr="002F2F9E">
        <w:rPr>
          <w:rFonts w:ascii="Book Antiqua" w:hAnsi="Book Antiqua" w:cs="Tahoma"/>
          <w:b/>
          <w:bCs/>
          <w:sz w:val="23"/>
          <w:szCs w:val="21"/>
        </w:rPr>
        <w:t xml:space="preserve"> </w:t>
      </w:r>
      <w:r w:rsidR="00751986"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="00751986" w:rsidRPr="002F2F9E">
        <w:rPr>
          <w:rFonts w:ascii="Book Antiqua" w:hAnsi="Book Antiqua" w:cs="Tahoma"/>
          <w:b/>
          <w:bCs/>
          <w:sz w:val="23"/>
          <w:szCs w:val="21"/>
        </w:rPr>
        <w:tab/>
      </w:r>
    </w:p>
    <w:p w:rsidR="00EF0695" w:rsidRPr="002F2F9E" w:rsidRDefault="00EF0695" w:rsidP="002F2F9E">
      <w:pPr>
        <w:spacing w:after="240" w:line="240" w:lineRule="auto"/>
        <w:rPr>
          <w:rFonts w:ascii="Book Antiqua" w:hAnsi="Book Antiqua" w:cs="Tahoma"/>
          <w:b/>
          <w:bCs/>
          <w:sz w:val="26"/>
          <w:szCs w:val="24"/>
        </w:rPr>
      </w:pPr>
      <w:r w:rsidRPr="002F2F9E">
        <w:rPr>
          <w:rFonts w:ascii="Book Antiqua" w:hAnsi="Book Antiqua" w:cs="Tahoma"/>
          <w:b/>
          <w:bCs/>
          <w:sz w:val="26"/>
          <w:szCs w:val="24"/>
        </w:rPr>
        <w:t>Department</w:t>
      </w:r>
      <w:r w:rsidRPr="002F2F9E">
        <w:rPr>
          <w:rFonts w:ascii="Book Antiqua" w:hAnsi="Book Antiqua" w:cs="Tahoma"/>
          <w:b/>
          <w:bCs/>
          <w:sz w:val="26"/>
          <w:szCs w:val="24"/>
        </w:rPr>
        <w:tab/>
      </w:r>
      <w:r w:rsidRPr="002F2F9E">
        <w:rPr>
          <w:rFonts w:ascii="Book Antiqua" w:hAnsi="Book Antiqua" w:cs="Tahoma"/>
          <w:sz w:val="26"/>
          <w:szCs w:val="24"/>
        </w:rPr>
        <w:t xml:space="preserve">:  </w:t>
      </w:r>
      <w:r w:rsidRPr="002F2F9E">
        <w:rPr>
          <w:rFonts w:ascii="Book Antiqua" w:hAnsi="Book Antiqua" w:cs="Tahoma"/>
          <w:sz w:val="26"/>
          <w:szCs w:val="24"/>
        </w:rPr>
        <w:tab/>
        <w:t>Mechanical Engineering</w:t>
      </w:r>
    </w:p>
    <w:p w:rsidR="00EF0695" w:rsidRPr="002F2F9E" w:rsidRDefault="00EF0695" w:rsidP="002F2F9E">
      <w:pPr>
        <w:spacing w:after="240" w:line="240" w:lineRule="auto"/>
        <w:rPr>
          <w:rFonts w:ascii="Book Antiqua" w:hAnsi="Book Antiqua" w:cs="Tahoma"/>
          <w:sz w:val="26"/>
          <w:szCs w:val="24"/>
        </w:rPr>
      </w:pPr>
      <w:r w:rsidRPr="002F2F9E">
        <w:rPr>
          <w:rFonts w:ascii="Book Antiqua" w:hAnsi="Book Antiqua" w:cs="Tahoma"/>
          <w:b/>
          <w:bCs/>
          <w:sz w:val="26"/>
          <w:szCs w:val="24"/>
        </w:rPr>
        <w:t>Location</w:t>
      </w:r>
      <w:r w:rsidRPr="002F2F9E">
        <w:rPr>
          <w:rFonts w:ascii="Book Antiqua" w:hAnsi="Book Antiqua" w:cs="Tahoma"/>
          <w:b/>
          <w:bCs/>
          <w:sz w:val="26"/>
          <w:szCs w:val="24"/>
        </w:rPr>
        <w:tab/>
      </w:r>
      <w:r w:rsidRPr="002F2F9E">
        <w:rPr>
          <w:rFonts w:ascii="Book Antiqua" w:hAnsi="Book Antiqua" w:cs="Tahoma"/>
          <w:sz w:val="26"/>
          <w:szCs w:val="24"/>
        </w:rPr>
        <w:t xml:space="preserve">:  </w:t>
      </w:r>
      <w:r w:rsidRPr="002F2F9E">
        <w:rPr>
          <w:rFonts w:ascii="Book Antiqua" w:hAnsi="Book Antiqua" w:cs="Tahoma"/>
          <w:sz w:val="26"/>
          <w:szCs w:val="24"/>
        </w:rPr>
        <w:tab/>
        <w:t>Jhansi, Uttar Pradesh, India</w:t>
      </w:r>
    </w:p>
    <w:p w:rsidR="00EF0695" w:rsidRPr="002F2F9E" w:rsidRDefault="00EF0695" w:rsidP="002F2F9E">
      <w:pPr>
        <w:spacing w:after="240" w:line="240" w:lineRule="auto"/>
        <w:ind w:left="2268" w:hanging="2268"/>
        <w:rPr>
          <w:rFonts w:ascii="Book Antiqua" w:hAnsi="Book Antiqua" w:cs="Tahoma"/>
          <w:sz w:val="26"/>
          <w:szCs w:val="24"/>
        </w:rPr>
      </w:pPr>
      <w:r w:rsidRPr="002F2F9E">
        <w:rPr>
          <w:rFonts w:ascii="Book Antiqua" w:hAnsi="Book Antiqua" w:cs="Tahoma"/>
          <w:b/>
          <w:sz w:val="26"/>
          <w:szCs w:val="24"/>
        </w:rPr>
        <w:t xml:space="preserve">Subjects </w:t>
      </w:r>
      <w:r w:rsidR="00F70353" w:rsidRPr="002F2F9E">
        <w:rPr>
          <w:rFonts w:ascii="Book Antiqua" w:hAnsi="Book Antiqua" w:cs="Tahoma"/>
          <w:b/>
          <w:sz w:val="26"/>
          <w:szCs w:val="24"/>
        </w:rPr>
        <w:t xml:space="preserve">        </w:t>
      </w:r>
      <w:r w:rsidRPr="002F2F9E">
        <w:rPr>
          <w:rFonts w:ascii="Book Antiqua" w:hAnsi="Book Antiqua" w:cs="Tahoma"/>
          <w:sz w:val="26"/>
          <w:szCs w:val="24"/>
        </w:rPr>
        <w:t>:</w:t>
      </w:r>
      <w:r w:rsidRPr="002F2F9E">
        <w:rPr>
          <w:rFonts w:ascii="Book Antiqua" w:hAnsi="Book Antiqua" w:cs="Tahoma"/>
          <w:sz w:val="26"/>
          <w:szCs w:val="24"/>
        </w:rPr>
        <w:tab/>
        <w:t>Fundamental of Mechanical Engineering, Workshop Practice Lab, CAD/ CAM</w:t>
      </w:r>
      <w:proofErr w:type="gramStart"/>
      <w:r w:rsidRPr="002F2F9E">
        <w:rPr>
          <w:rFonts w:ascii="Book Antiqua" w:hAnsi="Book Antiqua" w:cs="Tahoma"/>
          <w:sz w:val="26"/>
          <w:szCs w:val="24"/>
        </w:rPr>
        <w:t xml:space="preserve">, </w:t>
      </w:r>
      <w:r w:rsidR="00F70353" w:rsidRPr="002F2F9E">
        <w:rPr>
          <w:rFonts w:ascii="Book Antiqua" w:hAnsi="Book Antiqua" w:cs="Tahoma"/>
          <w:sz w:val="26"/>
          <w:szCs w:val="24"/>
        </w:rPr>
        <w:t xml:space="preserve"> </w:t>
      </w:r>
      <w:r w:rsidRPr="002F2F9E">
        <w:rPr>
          <w:rFonts w:ascii="Book Antiqua" w:hAnsi="Book Antiqua" w:cs="Tahoma"/>
          <w:sz w:val="26"/>
          <w:szCs w:val="24"/>
        </w:rPr>
        <w:t>Welding</w:t>
      </w:r>
      <w:proofErr w:type="gramEnd"/>
      <w:r w:rsidRPr="002F2F9E">
        <w:rPr>
          <w:rFonts w:ascii="Book Antiqua" w:hAnsi="Book Antiqua" w:cs="Tahoma"/>
          <w:sz w:val="26"/>
          <w:szCs w:val="24"/>
        </w:rPr>
        <w:t>, I.C. Engine, Non Destructiv</w:t>
      </w:r>
      <w:r w:rsidR="002F2F9E" w:rsidRPr="002F2F9E">
        <w:rPr>
          <w:rFonts w:ascii="Book Antiqua" w:hAnsi="Book Antiqua" w:cs="Tahoma"/>
          <w:sz w:val="26"/>
          <w:szCs w:val="24"/>
        </w:rPr>
        <w:t xml:space="preserve">e Testing, Engineering Drawing, </w:t>
      </w:r>
      <w:r w:rsidRPr="002F2F9E">
        <w:rPr>
          <w:rFonts w:ascii="Book Antiqua" w:hAnsi="Book Antiqua" w:cs="Tahoma"/>
          <w:sz w:val="26"/>
          <w:szCs w:val="24"/>
        </w:rPr>
        <w:t>Engineering Mechanics,</w:t>
      </w:r>
      <w:r w:rsidR="00F70353" w:rsidRPr="002F2F9E">
        <w:rPr>
          <w:rFonts w:ascii="Book Antiqua" w:hAnsi="Book Antiqua" w:cs="Tahoma"/>
          <w:sz w:val="26"/>
          <w:szCs w:val="24"/>
        </w:rPr>
        <w:t xml:space="preserve"> </w:t>
      </w:r>
      <w:r w:rsidRPr="002F2F9E">
        <w:rPr>
          <w:rFonts w:ascii="Book Antiqua" w:hAnsi="Book Antiqua" w:cs="Tahoma"/>
          <w:sz w:val="26"/>
          <w:szCs w:val="24"/>
        </w:rPr>
        <w:t xml:space="preserve">Manufacturing Science, Strength of Material. </w:t>
      </w:r>
    </w:p>
    <w:p w:rsidR="00EF0695" w:rsidRPr="002F2F9E" w:rsidRDefault="00EF0695" w:rsidP="002F2F9E">
      <w:pPr>
        <w:spacing w:after="240" w:line="240" w:lineRule="auto"/>
        <w:ind w:left="2160" w:hanging="2160"/>
        <w:rPr>
          <w:rFonts w:ascii="Book Antiqua" w:hAnsi="Book Antiqua" w:cs="Tahoma"/>
          <w:b/>
          <w:sz w:val="26"/>
          <w:szCs w:val="24"/>
        </w:rPr>
      </w:pPr>
      <w:r w:rsidRPr="002F2F9E">
        <w:rPr>
          <w:rFonts w:ascii="Book Antiqua" w:hAnsi="Book Antiqua" w:cs="Tahoma"/>
          <w:b/>
          <w:bCs/>
          <w:sz w:val="26"/>
          <w:szCs w:val="24"/>
        </w:rPr>
        <w:t>Responsibilities:</w:t>
      </w:r>
      <w:r w:rsidRPr="002F2F9E">
        <w:rPr>
          <w:rFonts w:ascii="Book Antiqua" w:hAnsi="Book Antiqua" w:cs="Tahoma"/>
          <w:sz w:val="26"/>
          <w:szCs w:val="24"/>
        </w:rPr>
        <w:t xml:space="preserve">   </w:t>
      </w:r>
      <w:r w:rsidRPr="002F2F9E">
        <w:rPr>
          <w:rFonts w:ascii="Book Antiqua" w:hAnsi="Book Antiqua" w:cs="Tahoma"/>
          <w:b/>
          <w:sz w:val="26"/>
          <w:szCs w:val="24"/>
        </w:rPr>
        <w:t xml:space="preserve">Teaching, Trainer, Mentor, </w:t>
      </w:r>
      <w:r w:rsidR="00CA461D" w:rsidRPr="002F2F9E">
        <w:rPr>
          <w:rFonts w:ascii="Book Antiqua" w:hAnsi="Book Antiqua" w:cs="Tahoma"/>
          <w:b/>
          <w:sz w:val="26"/>
          <w:szCs w:val="24"/>
        </w:rPr>
        <w:t>Counselor, Training Placement Officer</w:t>
      </w:r>
      <w:r w:rsidRPr="002F2F9E">
        <w:rPr>
          <w:rFonts w:ascii="Book Antiqua" w:hAnsi="Book Antiqua" w:cs="Tahoma"/>
          <w:b/>
          <w:sz w:val="26"/>
          <w:szCs w:val="24"/>
        </w:rPr>
        <w:t>.</w:t>
      </w:r>
    </w:p>
    <w:p w:rsidR="002F2F9E" w:rsidRPr="002F2F9E" w:rsidRDefault="002F2F9E" w:rsidP="002F2F9E">
      <w:pPr>
        <w:spacing w:after="240" w:line="240" w:lineRule="auto"/>
        <w:rPr>
          <w:rFonts w:ascii="Book Antiqua" w:hAnsi="Book Antiqua" w:cs="Tahoma"/>
          <w:b/>
          <w:sz w:val="29"/>
          <w:szCs w:val="21"/>
        </w:rPr>
      </w:pPr>
      <w:r w:rsidRPr="002F2F9E">
        <w:rPr>
          <w:rFonts w:ascii="Book Antiqua" w:hAnsi="Book Antiqua" w:cs="Tahoma"/>
          <w:b/>
          <w:sz w:val="29"/>
          <w:szCs w:val="21"/>
        </w:rPr>
        <w:t>EXPERIENCE</w:t>
      </w:r>
    </w:p>
    <w:p w:rsidR="00974EA0" w:rsidRPr="002F2F9E" w:rsidRDefault="00974EA0" w:rsidP="002F2F9E">
      <w:pPr>
        <w:pBdr>
          <w:top w:val="single" w:sz="8" w:space="1" w:color="000000"/>
          <w:bottom w:val="single" w:sz="8" w:space="3" w:color="000000"/>
        </w:pBdr>
        <w:spacing w:after="240" w:line="240" w:lineRule="auto"/>
        <w:jc w:val="both"/>
        <w:rPr>
          <w:rFonts w:ascii="Book Antiqua" w:hAnsi="Book Antiqua" w:cs="Tahoma"/>
          <w:b/>
          <w:bCs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>LNCT Group of Colleges (JNCT), Bhopal</w:t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  <w:t>Aug 21, 2015 to Aug 03, 2020</w:t>
      </w:r>
    </w:p>
    <w:p w:rsidR="00974EA0" w:rsidRPr="002F2F9E" w:rsidRDefault="00974EA0" w:rsidP="002F2F9E">
      <w:pPr>
        <w:pBdr>
          <w:top w:val="single" w:sz="8" w:space="1" w:color="000000"/>
          <w:bottom w:val="single" w:sz="8" w:space="3" w:color="000000"/>
        </w:pBdr>
        <w:spacing w:after="240" w:line="240" w:lineRule="auto"/>
        <w:jc w:val="both"/>
        <w:rPr>
          <w:rFonts w:ascii="Book Antiqua" w:hAnsi="Book Antiqua" w:cs="Tahoma"/>
          <w:b/>
          <w:bCs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RJIT (BSF Academy),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Tekanpur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, Gwalior           </w:t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  <w:t xml:space="preserve">    </w:t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  <w:t>Feb 16, 2015 to June 30, 2015</w:t>
      </w:r>
    </w:p>
    <w:p w:rsidR="00974EA0" w:rsidRPr="002F2F9E" w:rsidRDefault="00974EA0" w:rsidP="002F2F9E">
      <w:pPr>
        <w:pBdr>
          <w:top w:val="single" w:sz="8" w:space="1" w:color="000000"/>
          <w:bottom w:val="single" w:sz="8" w:space="3" w:color="000000"/>
        </w:pBdr>
        <w:spacing w:after="240" w:line="240" w:lineRule="auto"/>
        <w:jc w:val="both"/>
        <w:rPr>
          <w:rFonts w:ascii="Book Antiqua" w:hAnsi="Book Antiqua" w:cs="Tahoma"/>
          <w:b/>
          <w:bCs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ITM University, Gwalior                         </w:t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  <w:t>Aug 26, 2013 to Feb 14, 2015</w:t>
      </w:r>
    </w:p>
    <w:p w:rsidR="00974EA0" w:rsidRPr="002F2F9E" w:rsidRDefault="00974EA0" w:rsidP="002F2F9E">
      <w:pPr>
        <w:pBdr>
          <w:top w:val="single" w:sz="8" w:space="1" w:color="000000"/>
          <w:bottom w:val="single" w:sz="8" w:space="3" w:color="000000"/>
        </w:pBdr>
        <w:spacing w:after="240" w:line="240" w:lineRule="auto"/>
        <w:jc w:val="both"/>
        <w:rPr>
          <w:rFonts w:ascii="Book Antiqua" w:hAnsi="Book Antiqua" w:cs="Tahoma"/>
          <w:b/>
          <w:bCs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BIET Jhansi,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Bundelkhand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 University, Jhansi</w:t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Pr="002F2F9E">
        <w:rPr>
          <w:rFonts w:ascii="Book Antiqua" w:hAnsi="Book Antiqua" w:cs="Tahoma"/>
          <w:b/>
          <w:bCs/>
          <w:sz w:val="23"/>
          <w:szCs w:val="21"/>
        </w:rPr>
        <w:tab/>
        <w:t>01, 2012 to May 31, 2013</w:t>
      </w:r>
    </w:p>
    <w:p w:rsidR="00DE2D2A" w:rsidRPr="002F2F9E" w:rsidRDefault="00DE2D2A" w:rsidP="002F2F9E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2F2F9E">
        <w:rPr>
          <w:rFonts w:ascii="Book Antiqua" w:eastAsia="Times New Roman" w:hAnsi="Book Antiqua" w:cs="Arial"/>
          <w:b/>
          <w:sz w:val="28"/>
          <w:szCs w:val="24"/>
        </w:rPr>
        <w:t>Industry Experiences:</w:t>
      </w:r>
    </w:p>
    <w:p w:rsidR="00751986" w:rsidRPr="002F2F9E" w:rsidRDefault="00DE2D2A" w:rsidP="002F2F9E">
      <w:pPr>
        <w:pBdr>
          <w:top w:val="single" w:sz="8" w:space="1" w:color="000000"/>
          <w:bottom w:val="single" w:sz="8" w:space="3" w:color="000000"/>
        </w:pBdr>
        <w:spacing w:after="240" w:line="240" w:lineRule="auto"/>
        <w:jc w:val="both"/>
        <w:rPr>
          <w:rFonts w:ascii="Book Antiqua" w:hAnsi="Book Antiqua" w:cs="Tahoma"/>
          <w:b/>
          <w:bCs/>
          <w:sz w:val="23"/>
          <w:szCs w:val="21"/>
        </w:rPr>
      </w:pP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Shri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Lakshmi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Cotsyn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 Ltd. </w:t>
      </w:r>
      <w:proofErr w:type="spellStart"/>
      <w:r w:rsidR="00533E04" w:rsidRPr="002F2F9E">
        <w:rPr>
          <w:rFonts w:ascii="Book Antiqua" w:hAnsi="Book Antiqua" w:cs="Tahoma"/>
          <w:b/>
          <w:bCs/>
          <w:sz w:val="23"/>
          <w:szCs w:val="21"/>
        </w:rPr>
        <w:t>Fatehpur</w:t>
      </w:r>
      <w:proofErr w:type="spellEnd"/>
      <w:r w:rsidR="00533E04" w:rsidRPr="002F2F9E">
        <w:rPr>
          <w:rFonts w:ascii="Book Antiqua" w:hAnsi="Book Antiqua" w:cs="Tahoma"/>
          <w:b/>
          <w:bCs/>
          <w:sz w:val="23"/>
          <w:szCs w:val="21"/>
        </w:rPr>
        <w:t xml:space="preserve"> </w:t>
      </w:r>
      <w:r w:rsidR="002074BD" w:rsidRPr="002F2F9E">
        <w:rPr>
          <w:rFonts w:ascii="Book Antiqua" w:hAnsi="Book Antiqua" w:cs="Tahoma"/>
          <w:b/>
          <w:bCs/>
          <w:sz w:val="23"/>
          <w:szCs w:val="21"/>
        </w:rPr>
        <w:t>(Supervisor)</w:t>
      </w:r>
      <w:r w:rsidR="002074BD"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="002074BD" w:rsidRPr="002F2F9E">
        <w:rPr>
          <w:rFonts w:ascii="Book Antiqua" w:hAnsi="Book Antiqua" w:cs="Tahoma"/>
          <w:b/>
          <w:bCs/>
          <w:sz w:val="23"/>
          <w:szCs w:val="21"/>
        </w:rPr>
        <w:tab/>
      </w:r>
      <w:r w:rsidR="00CA461D" w:rsidRPr="002F2F9E">
        <w:rPr>
          <w:rFonts w:ascii="Book Antiqua" w:hAnsi="Book Antiqua" w:cs="Tahoma"/>
          <w:b/>
          <w:bCs/>
          <w:sz w:val="23"/>
          <w:szCs w:val="21"/>
        </w:rPr>
        <w:t>June 2008 to Aug 2009</w:t>
      </w:r>
    </w:p>
    <w:p w:rsidR="000E149B" w:rsidRPr="00800698" w:rsidRDefault="000E149B" w:rsidP="002F2F9E">
      <w:pPr>
        <w:spacing w:after="240" w:line="240" w:lineRule="auto"/>
        <w:rPr>
          <w:rFonts w:ascii="Book Antiqua" w:hAnsi="Book Antiqua" w:cs="Tahoma"/>
          <w:sz w:val="21"/>
          <w:szCs w:val="21"/>
        </w:rPr>
      </w:pPr>
    </w:p>
    <w:p w:rsidR="000E149B" w:rsidRPr="002F2F9E" w:rsidRDefault="002F2F9E" w:rsidP="002F2F9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A6A6A6"/>
        <w:spacing w:after="240" w:line="240" w:lineRule="auto"/>
        <w:jc w:val="center"/>
        <w:rPr>
          <w:rFonts w:ascii="Book Antiqua" w:hAnsi="Book Antiqua" w:cs="Tahoma"/>
          <w:b/>
          <w:bCs/>
          <w:sz w:val="26"/>
        </w:rPr>
      </w:pPr>
      <w:r>
        <w:rPr>
          <w:rFonts w:ascii="Book Antiqua" w:hAnsi="Book Antiqua" w:cs="Tahoma"/>
          <w:b/>
          <w:bCs/>
          <w:sz w:val="26"/>
        </w:rPr>
        <w:t>EXTRA CURRICULAR ACTIVITIES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bCs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Co-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ordinator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under the banner of </w:t>
      </w:r>
      <w:r w:rsidRPr="002F2F9E">
        <w:rPr>
          <w:rFonts w:ascii="Book Antiqua" w:hAnsi="Book Antiqua" w:cs="Tahoma"/>
          <w:bCs/>
          <w:sz w:val="23"/>
          <w:szCs w:val="21"/>
        </w:rPr>
        <w:t>SRIJAN-2019</w:t>
      </w:r>
      <w:r w:rsidRPr="002F2F9E">
        <w:rPr>
          <w:rFonts w:ascii="Book Antiqua" w:hAnsi="Book Antiqua" w:cs="Tahoma"/>
          <w:sz w:val="23"/>
          <w:szCs w:val="21"/>
        </w:rPr>
        <w:t xml:space="preserve"> </w:t>
      </w:r>
      <w:r w:rsidRPr="002F2F9E">
        <w:rPr>
          <w:rFonts w:ascii="Book Antiqua" w:hAnsi="Book Antiqua" w:cs="Tahoma"/>
          <w:b/>
          <w:bCs/>
          <w:sz w:val="23"/>
          <w:szCs w:val="21"/>
        </w:rPr>
        <w:t>(Festival of Technical Papers &amp; Innovative Models)</w:t>
      </w:r>
      <w:r w:rsidRPr="002F2F9E">
        <w:rPr>
          <w:rFonts w:ascii="Book Antiqua" w:hAnsi="Book Antiqua" w:cs="Tahoma"/>
          <w:sz w:val="23"/>
          <w:szCs w:val="21"/>
        </w:rPr>
        <w:t xml:space="preserve"> Technical Poster Event at </w:t>
      </w:r>
      <w:r w:rsidRPr="002F2F9E">
        <w:rPr>
          <w:rFonts w:ascii="Book Antiqua" w:hAnsi="Book Antiqua" w:cs="Tahoma"/>
          <w:bCs/>
          <w:sz w:val="23"/>
          <w:szCs w:val="21"/>
        </w:rPr>
        <w:t xml:space="preserve">Jai </w:t>
      </w:r>
      <w:proofErr w:type="spellStart"/>
      <w:r w:rsidRPr="002F2F9E">
        <w:rPr>
          <w:rFonts w:ascii="Book Antiqua" w:hAnsi="Book Antiqua" w:cs="Tahoma"/>
          <w:bCs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bCs/>
          <w:sz w:val="23"/>
          <w:szCs w:val="21"/>
        </w:rPr>
        <w:t xml:space="preserve"> College of Technology, Bhopal.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Co-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ordinated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Two days’ </w:t>
      </w:r>
      <w:r w:rsidRPr="002F2F9E">
        <w:rPr>
          <w:rFonts w:ascii="Book Antiqua" w:hAnsi="Book Antiqua" w:cs="Tahoma"/>
          <w:b/>
          <w:sz w:val="23"/>
          <w:szCs w:val="21"/>
        </w:rPr>
        <w:t>Workshop</w:t>
      </w:r>
      <w:r w:rsidRPr="002F2F9E">
        <w:rPr>
          <w:rFonts w:ascii="Book Antiqua" w:hAnsi="Book Antiqua" w:cs="Tahoma"/>
          <w:sz w:val="23"/>
          <w:szCs w:val="21"/>
        </w:rPr>
        <w:t xml:space="preserve">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“CATIA 3D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Modelling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&amp; Analysis”</w:t>
      </w:r>
      <w:r w:rsidRPr="002F2F9E">
        <w:rPr>
          <w:rFonts w:ascii="Book Antiqua" w:hAnsi="Book Antiqua" w:cs="Tahoma"/>
          <w:sz w:val="23"/>
          <w:szCs w:val="21"/>
        </w:rPr>
        <w:t xml:space="preserve"> at Jai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College of Technology, Bhopal.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bCs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Co-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ordinated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Two days </w:t>
      </w:r>
      <w:r w:rsidRPr="002F2F9E">
        <w:rPr>
          <w:rFonts w:ascii="Book Antiqua" w:hAnsi="Book Antiqua" w:cs="Tahoma"/>
          <w:b/>
          <w:sz w:val="23"/>
          <w:szCs w:val="21"/>
        </w:rPr>
        <w:t>Workshop</w:t>
      </w:r>
      <w:r w:rsidRPr="002F2F9E">
        <w:rPr>
          <w:rFonts w:ascii="Book Antiqua" w:hAnsi="Book Antiqua" w:cs="Tahoma"/>
          <w:sz w:val="23"/>
          <w:szCs w:val="21"/>
        </w:rPr>
        <w:t xml:space="preserve"> </w:t>
      </w:r>
      <w:r w:rsidRPr="002F2F9E">
        <w:rPr>
          <w:rFonts w:ascii="Book Antiqua" w:hAnsi="Book Antiqua" w:cs="Tahoma"/>
          <w:b/>
          <w:sz w:val="23"/>
          <w:szCs w:val="21"/>
        </w:rPr>
        <w:t>“AutoCAD”</w:t>
      </w:r>
      <w:r w:rsidRPr="002F2F9E">
        <w:rPr>
          <w:rFonts w:ascii="Book Antiqua" w:hAnsi="Book Antiqua" w:cs="Tahoma"/>
          <w:sz w:val="23"/>
          <w:szCs w:val="21"/>
        </w:rPr>
        <w:t xml:space="preserve"> at </w:t>
      </w:r>
      <w:r w:rsidRPr="002F2F9E">
        <w:rPr>
          <w:rFonts w:ascii="Book Antiqua" w:hAnsi="Book Antiqua" w:cs="Tahoma"/>
          <w:bCs/>
          <w:sz w:val="23"/>
          <w:szCs w:val="21"/>
        </w:rPr>
        <w:t xml:space="preserve">Jai </w:t>
      </w:r>
      <w:proofErr w:type="spellStart"/>
      <w:r w:rsidRPr="002F2F9E">
        <w:rPr>
          <w:rFonts w:ascii="Book Antiqua" w:hAnsi="Book Antiqua" w:cs="Tahoma"/>
          <w:bCs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bCs/>
          <w:sz w:val="23"/>
          <w:szCs w:val="21"/>
        </w:rPr>
        <w:t xml:space="preserve"> College of Technology, Bhopal     </w:t>
      </w:r>
    </w:p>
    <w:p w:rsidR="000E149B" w:rsidRPr="002F2F9E" w:rsidRDefault="000E149B" w:rsidP="002F2F9E">
      <w:pPr>
        <w:spacing w:after="240" w:line="240" w:lineRule="auto"/>
        <w:ind w:left="360"/>
        <w:rPr>
          <w:rFonts w:ascii="Book Antiqua" w:hAnsi="Book Antiqua" w:cs="Tahoma"/>
          <w:bCs/>
          <w:sz w:val="23"/>
          <w:szCs w:val="21"/>
        </w:rPr>
      </w:pPr>
      <w:r w:rsidRPr="002F2F9E">
        <w:rPr>
          <w:rFonts w:ascii="Book Antiqua" w:hAnsi="Book Antiqua" w:cs="Tahoma"/>
          <w:bCs/>
          <w:sz w:val="23"/>
          <w:szCs w:val="21"/>
        </w:rPr>
        <w:lastRenderedPageBreak/>
        <w:t>(Nov 01-02, 2017).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Co-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ordinated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Two days </w:t>
      </w:r>
      <w:r w:rsidRPr="002F2F9E">
        <w:rPr>
          <w:rFonts w:ascii="Book Antiqua" w:hAnsi="Book Antiqua" w:cs="Tahoma"/>
          <w:b/>
          <w:sz w:val="23"/>
          <w:szCs w:val="21"/>
        </w:rPr>
        <w:t>Workshop</w:t>
      </w:r>
      <w:r w:rsidRPr="002F2F9E">
        <w:rPr>
          <w:rFonts w:ascii="Book Antiqua" w:hAnsi="Book Antiqua" w:cs="Tahoma"/>
          <w:sz w:val="23"/>
          <w:szCs w:val="21"/>
        </w:rPr>
        <w:t xml:space="preserve"> </w:t>
      </w:r>
      <w:r w:rsidRPr="002F2F9E">
        <w:rPr>
          <w:rFonts w:ascii="Book Antiqua" w:hAnsi="Book Antiqua" w:cs="Tahoma"/>
          <w:b/>
          <w:sz w:val="23"/>
          <w:szCs w:val="21"/>
        </w:rPr>
        <w:t>“AutoCAD”</w:t>
      </w:r>
      <w:r w:rsidRPr="002F2F9E">
        <w:rPr>
          <w:rFonts w:ascii="Book Antiqua" w:hAnsi="Book Antiqua" w:cs="Tahoma"/>
          <w:sz w:val="23"/>
          <w:szCs w:val="21"/>
        </w:rPr>
        <w:t xml:space="preserve"> at Jai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Co</w:t>
      </w:r>
      <w:r w:rsidR="002F2F9E">
        <w:rPr>
          <w:rFonts w:ascii="Book Antiqua" w:hAnsi="Book Antiqua" w:cs="Tahoma"/>
          <w:sz w:val="23"/>
          <w:szCs w:val="21"/>
        </w:rPr>
        <w:t xml:space="preserve">llege of Technology, Bhopal </w:t>
      </w:r>
      <w:r w:rsidRPr="002F2F9E">
        <w:rPr>
          <w:rFonts w:ascii="Book Antiqua" w:hAnsi="Book Antiqua" w:cs="Tahoma"/>
          <w:sz w:val="23"/>
          <w:szCs w:val="21"/>
        </w:rPr>
        <w:t>(Oct 17-18, 2016).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bCs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>Organizing Committee Member</w:t>
      </w:r>
      <w:r w:rsidRPr="002F2F9E">
        <w:rPr>
          <w:rFonts w:ascii="Book Antiqua" w:hAnsi="Book Antiqua" w:cs="Tahoma"/>
          <w:sz w:val="23"/>
          <w:szCs w:val="21"/>
        </w:rPr>
        <w:t xml:space="preserve"> of </w:t>
      </w:r>
      <w:r w:rsidRPr="002F2F9E">
        <w:rPr>
          <w:rFonts w:ascii="Book Antiqua" w:hAnsi="Book Antiqua" w:cs="Tahoma"/>
          <w:b/>
          <w:sz w:val="23"/>
          <w:szCs w:val="21"/>
        </w:rPr>
        <w:t>National Conference</w:t>
      </w:r>
      <w:r w:rsidRPr="002F2F9E">
        <w:rPr>
          <w:rFonts w:ascii="Book Antiqua" w:hAnsi="Book Antiqua" w:cs="Tahoma"/>
          <w:sz w:val="23"/>
          <w:szCs w:val="21"/>
        </w:rPr>
        <w:t xml:space="preserve"> on </w:t>
      </w:r>
      <w:r w:rsidRPr="002F2F9E">
        <w:rPr>
          <w:rFonts w:ascii="Book Antiqua" w:hAnsi="Book Antiqua" w:cs="Tahoma"/>
          <w:bCs/>
          <w:sz w:val="23"/>
          <w:szCs w:val="21"/>
        </w:rPr>
        <w:t xml:space="preserve">“Development in Engineering Chemistry from Fundamental of Applications” held at Department of Chemistry, Jai </w:t>
      </w:r>
      <w:proofErr w:type="spellStart"/>
      <w:r w:rsidRPr="002F2F9E">
        <w:rPr>
          <w:rFonts w:ascii="Book Antiqua" w:hAnsi="Book Antiqua" w:cs="Tahoma"/>
          <w:bCs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bCs/>
          <w:sz w:val="23"/>
          <w:szCs w:val="21"/>
        </w:rPr>
        <w:t xml:space="preserve"> College of Technology, Bhopal (Apr 21-22, 2017).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bCs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Organizing Committee Member</w:t>
      </w:r>
      <w:r w:rsidRPr="002F2F9E">
        <w:rPr>
          <w:rFonts w:ascii="Book Antiqua" w:hAnsi="Book Antiqua" w:cs="Tahoma"/>
          <w:sz w:val="23"/>
          <w:szCs w:val="21"/>
        </w:rPr>
        <w:t xml:space="preserve"> of </w:t>
      </w:r>
      <w:r w:rsidRPr="002F2F9E">
        <w:rPr>
          <w:rFonts w:ascii="Book Antiqua" w:hAnsi="Book Antiqua" w:cs="Tahoma"/>
          <w:b/>
          <w:sz w:val="23"/>
          <w:szCs w:val="21"/>
        </w:rPr>
        <w:t>National Conference</w:t>
      </w:r>
      <w:r w:rsidRPr="002F2F9E">
        <w:rPr>
          <w:rFonts w:ascii="Book Antiqua" w:hAnsi="Book Antiqua" w:cs="Tahoma"/>
          <w:sz w:val="23"/>
          <w:szCs w:val="21"/>
        </w:rPr>
        <w:t xml:space="preserve"> on </w:t>
      </w:r>
      <w:r w:rsidRPr="002F2F9E">
        <w:rPr>
          <w:rFonts w:ascii="Book Antiqua" w:hAnsi="Book Antiqua" w:cs="Tahoma"/>
          <w:b/>
          <w:sz w:val="23"/>
          <w:szCs w:val="21"/>
        </w:rPr>
        <w:t>“Advanced Technologies in Mechanical Design Related to Production and Rural Engineering”</w:t>
      </w:r>
      <w:r w:rsidRPr="002F2F9E">
        <w:rPr>
          <w:rFonts w:ascii="Book Antiqua" w:hAnsi="Book Antiqua" w:cs="Tahoma"/>
          <w:sz w:val="23"/>
          <w:szCs w:val="21"/>
        </w:rPr>
        <w:t xml:space="preserve"> held at Department of Mechanical Engineering, </w:t>
      </w:r>
      <w:r w:rsidRPr="002F2F9E">
        <w:rPr>
          <w:rFonts w:ascii="Book Antiqua" w:hAnsi="Book Antiqua" w:cs="Tahoma"/>
          <w:bCs/>
          <w:sz w:val="23"/>
          <w:szCs w:val="21"/>
        </w:rPr>
        <w:t xml:space="preserve">Jai </w:t>
      </w:r>
      <w:proofErr w:type="spellStart"/>
      <w:r w:rsidRPr="002F2F9E">
        <w:rPr>
          <w:rFonts w:ascii="Book Antiqua" w:hAnsi="Book Antiqua" w:cs="Tahoma"/>
          <w:bCs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bCs/>
          <w:sz w:val="23"/>
          <w:szCs w:val="21"/>
        </w:rPr>
        <w:t xml:space="preserve"> College of Technology, </w:t>
      </w:r>
      <w:proofErr w:type="gramStart"/>
      <w:r w:rsidRPr="002F2F9E">
        <w:rPr>
          <w:rFonts w:ascii="Book Antiqua" w:hAnsi="Book Antiqua" w:cs="Tahoma"/>
          <w:bCs/>
          <w:sz w:val="23"/>
          <w:szCs w:val="21"/>
        </w:rPr>
        <w:t>Bhopal</w:t>
      </w:r>
      <w:proofErr w:type="gramEnd"/>
      <w:r w:rsidRPr="002F2F9E">
        <w:rPr>
          <w:rFonts w:ascii="Book Antiqua" w:hAnsi="Book Antiqua" w:cs="Tahoma"/>
          <w:bCs/>
          <w:sz w:val="23"/>
          <w:szCs w:val="21"/>
        </w:rPr>
        <w:t>. (March 4-5, 2016)</w:t>
      </w:r>
    </w:p>
    <w:p w:rsidR="000E149B" w:rsidRPr="002F2F9E" w:rsidRDefault="000E149B" w:rsidP="002F2F9E">
      <w:pPr>
        <w:numPr>
          <w:ilvl w:val="0"/>
          <w:numId w:val="13"/>
        </w:numPr>
        <w:tabs>
          <w:tab w:val="clear" w:pos="360"/>
        </w:tabs>
        <w:suppressAutoHyphens/>
        <w:autoSpaceDE w:val="0"/>
        <w:autoSpaceDN w:val="0"/>
        <w:adjustRightInd w:val="0"/>
        <w:spacing w:after="240" w:line="240" w:lineRule="auto"/>
        <w:rPr>
          <w:rFonts w:ascii="Book Antiqua" w:hAnsi="Book Antiqua" w:cs="Tahoma"/>
          <w:b/>
          <w:sz w:val="23"/>
          <w:szCs w:val="21"/>
          <w:u w:val="single"/>
        </w:rPr>
      </w:pPr>
      <w:r w:rsidRPr="002F2F9E">
        <w:rPr>
          <w:rFonts w:ascii="Book Antiqua" w:hAnsi="Book Antiqua" w:cs="Tahoma"/>
          <w:b/>
          <w:sz w:val="23"/>
          <w:szCs w:val="21"/>
        </w:rPr>
        <w:t>Organizing Committee Member</w:t>
      </w:r>
      <w:r w:rsidRPr="002F2F9E">
        <w:rPr>
          <w:rFonts w:ascii="Book Antiqua" w:hAnsi="Book Antiqua" w:cs="Tahoma"/>
          <w:sz w:val="23"/>
          <w:szCs w:val="21"/>
        </w:rPr>
        <w:t xml:space="preserve"> of </w:t>
      </w:r>
      <w:r w:rsidRPr="002F2F9E">
        <w:rPr>
          <w:rFonts w:ascii="Book Antiqua" w:hAnsi="Book Antiqua" w:cs="Tahoma"/>
          <w:b/>
          <w:sz w:val="23"/>
          <w:szCs w:val="21"/>
        </w:rPr>
        <w:t>National Seminar</w:t>
      </w:r>
      <w:r w:rsidRPr="002F2F9E">
        <w:rPr>
          <w:rFonts w:ascii="Book Antiqua" w:hAnsi="Book Antiqua" w:cs="Tahoma"/>
          <w:sz w:val="23"/>
          <w:szCs w:val="21"/>
        </w:rPr>
        <w:t xml:space="preserve"> on </w:t>
      </w:r>
      <w:r w:rsidRPr="002F2F9E">
        <w:rPr>
          <w:rFonts w:ascii="Book Antiqua" w:hAnsi="Book Antiqua" w:cs="Tahoma"/>
          <w:b/>
          <w:sz w:val="23"/>
          <w:szCs w:val="21"/>
        </w:rPr>
        <w:t>“Recent Advances in Production Systems”</w:t>
      </w:r>
      <w:r w:rsidRPr="002F2F9E">
        <w:rPr>
          <w:rFonts w:ascii="Book Antiqua" w:hAnsi="Book Antiqua" w:cs="Tahoma"/>
          <w:sz w:val="23"/>
          <w:szCs w:val="21"/>
        </w:rPr>
        <w:t xml:space="preserve"> held at Department of Mechanical Engineering, </w:t>
      </w:r>
      <w:r w:rsidRPr="002F2F9E">
        <w:rPr>
          <w:rFonts w:ascii="Book Antiqua" w:hAnsi="Book Antiqua" w:cs="Tahoma"/>
          <w:b/>
          <w:sz w:val="23"/>
          <w:szCs w:val="21"/>
        </w:rPr>
        <w:t>ITM University,</w:t>
      </w:r>
      <w:r w:rsidRPr="002F2F9E">
        <w:rPr>
          <w:rFonts w:ascii="Book Antiqua" w:hAnsi="Book Antiqua" w:cs="Tahoma"/>
          <w:sz w:val="23"/>
          <w:szCs w:val="21"/>
        </w:rPr>
        <w:t xml:space="preserve"> </w:t>
      </w:r>
      <w:proofErr w:type="gramStart"/>
      <w:r w:rsidRPr="002F2F9E">
        <w:rPr>
          <w:rFonts w:ascii="Book Antiqua" w:hAnsi="Book Antiqua" w:cs="Tahoma"/>
          <w:b/>
          <w:sz w:val="23"/>
          <w:szCs w:val="21"/>
        </w:rPr>
        <w:t>Gwalior</w:t>
      </w:r>
      <w:proofErr w:type="gramEnd"/>
      <w:r w:rsidRPr="002F2F9E">
        <w:rPr>
          <w:rFonts w:ascii="Book Antiqua" w:hAnsi="Book Antiqua" w:cs="Tahoma"/>
          <w:b/>
          <w:sz w:val="23"/>
          <w:szCs w:val="21"/>
        </w:rPr>
        <w:t>.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Runner-Up (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Carrom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>)</w:t>
      </w:r>
      <w:r w:rsidRPr="002F2F9E">
        <w:rPr>
          <w:rFonts w:ascii="Book Antiqua" w:hAnsi="Book Antiqua" w:cs="Tahoma"/>
          <w:sz w:val="23"/>
          <w:szCs w:val="21"/>
        </w:rPr>
        <w:t xml:space="preserve"> Inter Staff Sports (LNCT Group of Bhopal) (Faculty &amp; Staff Olympiad 2K19)     (16 Dec- 21 Dec, 2019)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Certificate of Appreciation</w:t>
      </w:r>
      <w:r w:rsidRPr="002F2F9E">
        <w:rPr>
          <w:rFonts w:ascii="Book Antiqua" w:hAnsi="Book Antiqua" w:cs="Tahoma"/>
          <w:sz w:val="23"/>
          <w:szCs w:val="21"/>
        </w:rPr>
        <w:t xml:space="preserve"> for the session of </w:t>
      </w:r>
      <w:r w:rsidRPr="002F2F9E">
        <w:rPr>
          <w:rFonts w:ascii="Book Antiqua" w:hAnsi="Book Antiqua" w:cs="Tahoma"/>
          <w:b/>
          <w:sz w:val="23"/>
          <w:szCs w:val="21"/>
        </w:rPr>
        <w:t>2019-2020</w:t>
      </w:r>
      <w:r w:rsidRPr="002F2F9E">
        <w:rPr>
          <w:rFonts w:ascii="Book Antiqua" w:hAnsi="Book Antiqua" w:cs="Tahoma"/>
          <w:sz w:val="23"/>
          <w:szCs w:val="21"/>
        </w:rPr>
        <w:t xml:space="preserve"> </w:t>
      </w:r>
      <w:r w:rsidRPr="002F2F9E">
        <w:rPr>
          <w:rFonts w:ascii="Book Antiqua" w:hAnsi="Book Antiqua" w:cs="Tahoma"/>
          <w:b/>
          <w:sz w:val="23"/>
          <w:szCs w:val="21"/>
        </w:rPr>
        <w:t>outstanding performance</w:t>
      </w:r>
      <w:r w:rsidRPr="002F2F9E">
        <w:rPr>
          <w:rFonts w:ascii="Book Antiqua" w:hAnsi="Book Antiqua" w:cs="Tahoma"/>
          <w:sz w:val="23"/>
          <w:szCs w:val="21"/>
        </w:rPr>
        <w:t xml:space="preserve"> in the field/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LNCT Group of Admission/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Counselling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>.</w:t>
      </w:r>
    </w:p>
    <w:p w:rsidR="000E149B" w:rsidRPr="002F2F9E" w:rsidRDefault="000E149B" w:rsidP="002F2F9E">
      <w:pPr>
        <w:widowControl w:val="0"/>
        <w:numPr>
          <w:ilvl w:val="0"/>
          <w:numId w:val="13"/>
        </w:numPr>
        <w:tabs>
          <w:tab w:val="clear" w:pos="360"/>
        </w:tabs>
        <w:suppressAutoHyphens/>
        <w:overflowPunct w:val="0"/>
        <w:spacing w:after="240" w:line="240" w:lineRule="auto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 xml:space="preserve">Holding, </w:t>
      </w:r>
      <w:r w:rsidRPr="002F2F9E">
        <w:rPr>
          <w:rFonts w:ascii="Book Antiqua" w:hAnsi="Book Antiqua" w:cs="Tahoma"/>
          <w:sz w:val="23"/>
          <w:szCs w:val="21"/>
        </w:rPr>
        <w:t xml:space="preserve">Mechanical Engineering Department, </w:t>
      </w:r>
      <w:r w:rsidRPr="002F2F9E">
        <w:rPr>
          <w:rFonts w:ascii="Book Antiqua" w:hAnsi="Book Antiqua" w:cs="Tahoma"/>
          <w:b/>
          <w:sz w:val="23"/>
          <w:szCs w:val="21"/>
        </w:rPr>
        <w:t>JNCT</w:t>
      </w:r>
      <w:r w:rsidRPr="002F2F9E">
        <w:rPr>
          <w:rFonts w:ascii="Book Antiqua" w:hAnsi="Book Antiqua" w:cs="Tahoma"/>
          <w:sz w:val="23"/>
          <w:szCs w:val="21"/>
        </w:rPr>
        <w:t xml:space="preserve"> in the absence of </w:t>
      </w:r>
      <w:r w:rsidRPr="002F2F9E">
        <w:rPr>
          <w:rFonts w:ascii="Book Antiqua" w:hAnsi="Book Antiqua" w:cs="Tahoma"/>
          <w:b/>
          <w:sz w:val="23"/>
          <w:szCs w:val="21"/>
        </w:rPr>
        <w:t>HOD.</w:t>
      </w:r>
    </w:p>
    <w:p w:rsidR="000E149B" w:rsidRPr="002F2F9E" w:rsidRDefault="000E149B" w:rsidP="002F2F9E">
      <w:pPr>
        <w:numPr>
          <w:ilvl w:val="0"/>
          <w:numId w:val="13"/>
        </w:numPr>
        <w:tabs>
          <w:tab w:val="clear" w:pos="360"/>
        </w:tabs>
        <w:suppressAutoHyphens/>
        <w:autoSpaceDE w:val="0"/>
        <w:autoSpaceDN w:val="0"/>
        <w:adjustRightInd w:val="0"/>
        <w:spacing w:after="240" w:line="240" w:lineRule="auto"/>
        <w:rPr>
          <w:rFonts w:ascii="Book Antiqua" w:hAnsi="Book Antiqua" w:cs="Tahoma"/>
          <w:b/>
          <w:sz w:val="23"/>
          <w:szCs w:val="21"/>
          <w:u w:val="single"/>
        </w:rPr>
      </w:pPr>
      <w:r w:rsidRPr="002F2F9E">
        <w:rPr>
          <w:rFonts w:ascii="Book Antiqua" w:hAnsi="Book Antiqua" w:cs="Tahoma"/>
          <w:b/>
          <w:sz w:val="23"/>
          <w:szCs w:val="21"/>
        </w:rPr>
        <w:t>Member of Examination Departmen</w:t>
      </w:r>
      <w:r w:rsidRPr="002F2F9E">
        <w:rPr>
          <w:rFonts w:ascii="Book Antiqua" w:hAnsi="Book Antiqua" w:cs="Tahoma"/>
          <w:sz w:val="23"/>
          <w:szCs w:val="21"/>
        </w:rPr>
        <w:t xml:space="preserve">t of </w:t>
      </w:r>
      <w:r w:rsidRPr="002F2F9E">
        <w:rPr>
          <w:rFonts w:ascii="Book Antiqua" w:hAnsi="Book Antiqua" w:cs="Tahoma"/>
          <w:b/>
          <w:sz w:val="23"/>
          <w:szCs w:val="21"/>
        </w:rPr>
        <w:t>School of Engineering and Technology, ITM University,</w:t>
      </w:r>
      <w:r w:rsidRPr="002F2F9E">
        <w:rPr>
          <w:rFonts w:ascii="Book Antiqua" w:hAnsi="Book Antiqua" w:cs="Tahoma"/>
          <w:sz w:val="23"/>
          <w:szCs w:val="21"/>
        </w:rPr>
        <w:t xml:space="preserve"> </w:t>
      </w:r>
      <w:r w:rsidRPr="002F2F9E">
        <w:rPr>
          <w:rFonts w:ascii="Book Antiqua" w:hAnsi="Book Antiqua" w:cs="Tahoma"/>
          <w:b/>
          <w:sz w:val="23"/>
          <w:szCs w:val="21"/>
        </w:rPr>
        <w:t>Gwalior.</w:t>
      </w:r>
    </w:p>
    <w:p w:rsidR="000E149B" w:rsidRPr="00800698" w:rsidRDefault="000E149B" w:rsidP="002F2F9E">
      <w:pPr>
        <w:spacing w:after="240" w:line="240" w:lineRule="auto"/>
        <w:ind w:left="360"/>
        <w:rPr>
          <w:rFonts w:ascii="Book Antiqua" w:hAnsi="Book Antiqua" w:cs="Tahoma"/>
          <w:sz w:val="21"/>
          <w:szCs w:val="21"/>
        </w:rPr>
      </w:pPr>
    </w:p>
    <w:p w:rsidR="000E149B" w:rsidRPr="00800698" w:rsidRDefault="000E149B" w:rsidP="002F2F9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A6A6A6"/>
        <w:spacing w:after="240" w:line="240" w:lineRule="auto"/>
        <w:jc w:val="center"/>
        <w:rPr>
          <w:rFonts w:ascii="Book Antiqua" w:hAnsi="Book Antiqua" w:cs="Tahoma"/>
          <w:b/>
          <w:bCs/>
        </w:rPr>
      </w:pPr>
      <w:r w:rsidRPr="00800698">
        <w:rPr>
          <w:rFonts w:ascii="Book Antiqua" w:hAnsi="Book Antiqua" w:cs="Tahoma"/>
          <w:b/>
          <w:bCs/>
        </w:rPr>
        <w:t>ADDITIONAL PROFESSIONAL TRAINING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Certificate designing course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“3D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Modelling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</w:t>
      </w:r>
      <w:r w:rsidRPr="002F2F9E">
        <w:rPr>
          <w:rFonts w:ascii="Book Antiqua" w:hAnsi="Book Antiqua" w:cs="Tahoma"/>
          <w:sz w:val="23"/>
          <w:szCs w:val="21"/>
        </w:rPr>
        <w:t>using</w:t>
      </w:r>
      <w:r w:rsidRPr="002F2F9E">
        <w:rPr>
          <w:rFonts w:ascii="Book Antiqua" w:hAnsi="Book Antiqua" w:cs="Tahoma"/>
          <w:b/>
          <w:sz w:val="23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Solidworks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>”.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Certificate training course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CNC </w:t>
      </w:r>
      <w:r w:rsidRPr="002F2F9E">
        <w:rPr>
          <w:rFonts w:ascii="Book Antiqua" w:hAnsi="Book Antiqua" w:cs="Tahoma"/>
          <w:sz w:val="23"/>
          <w:szCs w:val="21"/>
        </w:rPr>
        <w:t>Horizontal Machining Centre</w:t>
      </w:r>
      <w:r w:rsidRPr="002F2F9E">
        <w:rPr>
          <w:rFonts w:ascii="Book Antiqua" w:hAnsi="Book Antiqua" w:cs="Tahoma"/>
          <w:b/>
          <w:sz w:val="23"/>
          <w:szCs w:val="21"/>
        </w:rPr>
        <w:t xml:space="preserve"> </w:t>
      </w:r>
      <w:r w:rsidRPr="002F2F9E">
        <w:rPr>
          <w:rFonts w:ascii="Book Antiqua" w:hAnsi="Book Antiqua" w:cs="Tahoma"/>
          <w:sz w:val="23"/>
          <w:szCs w:val="21"/>
        </w:rPr>
        <w:t>(HMC-500) programming, operation &amp; practice (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Sinumeric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8400 system), </w:t>
      </w:r>
      <w:r w:rsidRPr="002F2F9E">
        <w:rPr>
          <w:rFonts w:ascii="Book Antiqua" w:hAnsi="Book Antiqua" w:cs="Tahoma"/>
          <w:b/>
          <w:sz w:val="23"/>
          <w:szCs w:val="21"/>
        </w:rPr>
        <w:t>Advanced Training Institute, Kanpur.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Certificate Training on </w:t>
      </w:r>
      <w:r w:rsidRPr="002F2F9E">
        <w:rPr>
          <w:rFonts w:ascii="Book Antiqua" w:hAnsi="Book Antiqua" w:cs="Tahoma"/>
          <w:b/>
          <w:sz w:val="23"/>
          <w:szCs w:val="21"/>
        </w:rPr>
        <w:t>“Leaf Spring (Testing)</w:t>
      </w:r>
      <w:r w:rsidRPr="002F2F9E">
        <w:rPr>
          <w:rFonts w:ascii="Book Antiqua" w:hAnsi="Book Antiqua" w:cs="Tahoma"/>
          <w:sz w:val="23"/>
          <w:szCs w:val="21"/>
        </w:rPr>
        <w:t xml:space="preserve">”,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Bineet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Auto Industries,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Panki</w:t>
      </w:r>
      <w:proofErr w:type="spellEnd"/>
      <w:r w:rsidRPr="002F2F9E">
        <w:rPr>
          <w:rFonts w:ascii="Book Antiqua" w:hAnsi="Book Antiqua" w:cs="Tahoma"/>
          <w:sz w:val="23"/>
          <w:szCs w:val="21"/>
        </w:rPr>
        <w:t>, Kanpur.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Cs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Vocational Training on </w:t>
      </w:r>
      <w:r w:rsidRPr="002F2F9E">
        <w:rPr>
          <w:rFonts w:ascii="Book Antiqua" w:hAnsi="Book Antiqua" w:cs="Tahoma"/>
          <w:b/>
          <w:sz w:val="23"/>
          <w:szCs w:val="21"/>
        </w:rPr>
        <w:t>Lathe machine</w:t>
      </w:r>
      <w:r w:rsidRPr="002F2F9E">
        <w:rPr>
          <w:rFonts w:ascii="Book Antiqua" w:hAnsi="Book Antiqua" w:cs="Tahoma"/>
          <w:sz w:val="23"/>
          <w:szCs w:val="21"/>
        </w:rPr>
        <w:t xml:space="preserve">, </w:t>
      </w:r>
      <w:hyperlink r:id="rId9" w:history="1">
        <w:r w:rsidRPr="002F2F9E">
          <w:rPr>
            <w:rFonts w:ascii="Book Antiqua" w:hAnsi="Book Antiqua" w:cs="Tahoma"/>
            <w:bCs/>
            <w:sz w:val="23"/>
            <w:szCs w:val="21"/>
          </w:rPr>
          <w:t>Bharat Heavy Electricals Ltd</w:t>
        </w:r>
      </w:hyperlink>
      <w:r w:rsidRPr="002F2F9E">
        <w:rPr>
          <w:rFonts w:ascii="Book Antiqua" w:hAnsi="Book Antiqua" w:cs="Tahoma"/>
          <w:bCs/>
          <w:sz w:val="23"/>
          <w:szCs w:val="21"/>
        </w:rPr>
        <w:t>., Jhansi.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Vocational Training on </w:t>
      </w:r>
      <w:r w:rsidRPr="002F2F9E">
        <w:rPr>
          <w:rFonts w:ascii="Book Antiqua" w:hAnsi="Book Antiqua" w:cs="Tahoma"/>
          <w:b/>
          <w:sz w:val="23"/>
          <w:szCs w:val="21"/>
        </w:rPr>
        <w:t>Machine Shop, Air Brake Lab, Mill Wright Shop &amp; Welding Shop</w:t>
      </w:r>
      <w:r w:rsidRPr="002F2F9E">
        <w:rPr>
          <w:rFonts w:ascii="Book Antiqua" w:hAnsi="Book Antiqua" w:cs="Tahoma"/>
          <w:sz w:val="23"/>
          <w:szCs w:val="21"/>
        </w:rPr>
        <w:t>, Railway Wagon Repair Shop, Jhansi.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Attended a two day workshop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“AutoCAD 2D &amp; 3D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Modelling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>”.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Attended a two day workshop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“CATIA 3D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Modelling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&amp; Analysis”.</w:t>
      </w:r>
    </w:p>
    <w:p w:rsidR="000E149B" w:rsidRPr="002F2F9E" w:rsidRDefault="000E149B" w:rsidP="002F2F9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A6A6A6"/>
        <w:spacing w:after="240" w:line="240" w:lineRule="auto"/>
        <w:jc w:val="center"/>
        <w:rPr>
          <w:rFonts w:ascii="Book Antiqua" w:hAnsi="Book Antiqua" w:cs="Tahoma"/>
          <w:b/>
          <w:bCs/>
          <w:sz w:val="26"/>
        </w:rPr>
      </w:pPr>
      <w:r w:rsidRPr="002F2F9E">
        <w:rPr>
          <w:rFonts w:ascii="Book Antiqua" w:hAnsi="Book Antiqua" w:cs="Tahoma"/>
          <w:b/>
          <w:bCs/>
          <w:sz w:val="26"/>
        </w:rPr>
        <w:lastRenderedPageBreak/>
        <w:t>Webinar</w:t>
      </w:r>
      <w:r w:rsidR="002F2F9E">
        <w:rPr>
          <w:rFonts w:ascii="Book Antiqua" w:hAnsi="Book Antiqua" w:cs="Tahoma"/>
          <w:b/>
          <w:bCs/>
          <w:sz w:val="26"/>
        </w:rPr>
        <w:t>s</w:t>
      </w:r>
    </w:p>
    <w:p w:rsidR="000D33C1" w:rsidRPr="002F2F9E" w:rsidRDefault="000D33C1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>Attended a</w:t>
      </w:r>
      <w:r w:rsidRPr="002F2F9E">
        <w:rPr>
          <w:rFonts w:ascii="Book Antiqua" w:hAnsi="Book Antiqua" w:cs="Tahoma"/>
          <w:b/>
          <w:sz w:val="23"/>
          <w:szCs w:val="21"/>
        </w:rPr>
        <w:t xml:space="preserve"> </w:t>
      </w:r>
      <w:r w:rsidRPr="002F2F9E">
        <w:rPr>
          <w:rFonts w:ascii="Book Antiqua" w:hAnsi="Book Antiqua" w:cs="Tahoma"/>
          <w:sz w:val="23"/>
          <w:szCs w:val="21"/>
        </w:rPr>
        <w:t>One day Workshop</w:t>
      </w:r>
      <w:r w:rsidRPr="002F2F9E">
        <w:rPr>
          <w:rFonts w:ascii="Book Antiqua" w:hAnsi="Book Antiqua" w:cs="Tahoma"/>
          <w:b/>
          <w:sz w:val="23"/>
          <w:szCs w:val="21"/>
        </w:rPr>
        <w:t xml:space="preserve"> </w:t>
      </w:r>
      <w:r w:rsidRPr="002F2F9E">
        <w:rPr>
          <w:rFonts w:ascii="Book Antiqua" w:hAnsi="Book Antiqua" w:cs="Tahoma"/>
          <w:sz w:val="23"/>
          <w:szCs w:val="21"/>
        </w:rPr>
        <w:t>on</w:t>
      </w:r>
      <w:r w:rsidRPr="002F2F9E">
        <w:rPr>
          <w:rFonts w:ascii="Book Antiqua" w:hAnsi="Book Antiqua" w:cs="Tahoma"/>
          <w:b/>
          <w:sz w:val="23"/>
          <w:szCs w:val="21"/>
        </w:rPr>
        <w:t xml:space="preserve"> “ECBC- Energy Efficient Future for Buildings” </w:t>
      </w:r>
      <w:r w:rsidRPr="002F2F9E">
        <w:rPr>
          <w:rFonts w:ascii="Book Antiqua" w:hAnsi="Book Antiqua" w:cs="Tahoma"/>
          <w:sz w:val="23"/>
          <w:szCs w:val="21"/>
        </w:rPr>
        <w:t xml:space="preserve">Organized by </w:t>
      </w:r>
      <w:r w:rsidRPr="002F2F9E">
        <w:rPr>
          <w:rFonts w:ascii="Book Antiqua" w:hAnsi="Book Antiqua" w:cs="Tahoma"/>
          <w:b/>
          <w:sz w:val="23"/>
          <w:szCs w:val="21"/>
        </w:rPr>
        <w:t>School of Energy &amp; Environment, RGPV, Bhopal under TEQIP-III.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live Webinar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“Getting Job Ready for Post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Covid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Era”</w:t>
      </w:r>
      <w:r w:rsidRPr="002F2F9E">
        <w:rPr>
          <w:rFonts w:ascii="Book Antiqua" w:hAnsi="Book Antiqua" w:cs="Tahoma"/>
          <w:sz w:val="23"/>
          <w:szCs w:val="21"/>
        </w:rPr>
        <w:t xml:space="preserve"> conducted by </w:t>
      </w:r>
      <w:r w:rsidRPr="002F2F9E">
        <w:rPr>
          <w:rFonts w:ascii="Book Antiqua" w:hAnsi="Book Antiqua" w:cs="Tahoma"/>
          <w:b/>
          <w:sz w:val="23"/>
          <w:szCs w:val="21"/>
        </w:rPr>
        <w:t>McGraw Hill</w:t>
      </w:r>
      <w:r w:rsidRPr="002F2F9E">
        <w:rPr>
          <w:rFonts w:ascii="Book Antiqua" w:hAnsi="Book Antiqua" w:cs="Tahoma"/>
          <w:sz w:val="23"/>
          <w:szCs w:val="21"/>
        </w:rPr>
        <w:t xml:space="preserve"> on May 21,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live Webinar on </w:t>
      </w:r>
      <w:r w:rsidRPr="002F2F9E">
        <w:rPr>
          <w:rFonts w:ascii="Book Antiqua" w:hAnsi="Book Antiqua" w:cs="Tahoma"/>
          <w:b/>
          <w:sz w:val="23"/>
          <w:szCs w:val="21"/>
        </w:rPr>
        <w:t>“Automotive Embedded system”</w:t>
      </w:r>
      <w:r w:rsidRPr="002F2F9E">
        <w:rPr>
          <w:rFonts w:ascii="Book Antiqua" w:hAnsi="Book Antiqua" w:cs="Tahoma"/>
          <w:sz w:val="23"/>
          <w:szCs w:val="21"/>
        </w:rPr>
        <w:t xml:space="preserve"> conducted by </w:t>
      </w:r>
      <w:r w:rsidRPr="002F2F9E">
        <w:rPr>
          <w:rFonts w:ascii="Book Antiqua" w:hAnsi="Book Antiqua" w:cs="Tahoma"/>
          <w:b/>
          <w:bCs/>
          <w:sz w:val="23"/>
          <w:szCs w:val="21"/>
        </w:rPr>
        <w:t>AMITY University</w:t>
      </w:r>
      <w:r w:rsidRPr="002F2F9E">
        <w:rPr>
          <w:rFonts w:ascii="Book Antiqua" w:hAnsi="Book Antiqua" w:cs="Tahoma"/>
          <w:sz w:val="23"/>
          <w:szCs w:val="21"/>
        </w:rPr>
        <w:t xml:space="preserve"> Gwalior on May 22,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International Webinar on </w:t>
      </w:r>
      <w:r w:rsidRPr="002F2F9E">
        <w:rPr>
          <w:rFonts w:ascii="Book Antiqua" w:hAnsi="Book Antiqua" w:cs="Tahoma"/>
          <w:b/>
          <w:sz w:val="23"/>
          <w:szCs w:val="21"/>
        </w:rPr>
        <w:t>“The Time for Nature, celebrate Biodiversity”</w:t>
      </w:r>
      <w:r w:rsidRPr="002F2F9E">
        <w:rPr>
          <w:rFonts w:ascii="Book Antiqua" w:hAnsi="Book Antiqua" w:cs="Tahoma"/>
          <w:sz w:val="23"/>
          <w:szCs w:val="21"/>
        </w:rPr>
        <w:t xml:space="preserve"> organized by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Shri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 Jain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Diwakar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Mahavidyalaya</w:t>
      </w:r>
      <w:proofErr w:type="spellEnd"/>
      <w:r w:rsidRPr="002F2F9E">
        <w:rPr>
          <w:rFonts w:ascii="Book Antiqua" w:hAnsi="Book Antiqua" w:cs="Tahoma"/>
          <w:b/>
          <w:bCs/>
          <w:sz w:val="23"/>
          <w:szCs w:val="21"/>
        </w:rPr>
        <w:t>, Indore</w:t>
      </w:r>
      <w:r w:rsidRPr="002F2F9E">
        <w:rPr>
          <w:rFonts w:ascii="Book Antiqua" w:hAnsi="Book Antiqua" w:cs="Tahoma"/>
          <w:sz w:val="23"/>
          <w:szCs w:val="21"/>
        </w:rPr>
        <w:t xml:space="preserve"> in the association with, Centre for Environment Protection, Research and Development, Indore on 5</w:t>
      </w:r>
      <w:r w:rsidRPr="002F2F9E">
        <w:rPr>
          <w:rFonts w:ascii="Book Antiqua" w:hAnsi="Book Antiqua" w:cs="Tahoma"/>
          <w:sz w:val="23"/>
          <w:szCs w:val="21"/>
          <w:vertAlign w:val="superscript"/>
        </w:rPr>
        <w:t>th</w:t>
      </w:r>
      <w:r w:rsidRPr="002F2F9E">
        <w:rPr>
          <w:rFonts w:ascii="Book Antiqua" w:hAnsi="Book Antiqua" w:cs="Tahoma"/>
          <w:sz w:val="23"/>
          <w:szCs w:val="21"/>
        </w:rPr>
        <w:t xml:space="preserve"> June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one day Online Workshop on </w:t>
      </w:r>
      <w:r w:rsidRPr="002F2F9E">
        <w:rPr>
          <w:rFonts w:ascii="Book Antiqua" w:hAnsi="Book Antiqua" w:cs="Tahoma"/>
          <w:b/>
          <w:sz w:val="23"/>
          <w:szCs w:val="21"/>
        </w:rPr>
        <w:t>“Basic Self-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Defence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and Women Safety”</w:t>
      </w:r>
      <w:r w:rsidRPr="002F2F9E">
        <w:rPr>
          <w:rFonts w:ascii="Book Antiqua" w:hAnsi="Book Antiqua" w:cs="Tahoma"/>
          <w:sz w:val="23"/>
          <w:szCs w:val="21"/>
        </w:rPr>
        <w:t xml:space="preserve"> organized by </w:t>
      </w:r>
      <w:r w:rsidRPr="002F2F9E">
        <w:rPr>
          <w:rFonts w:ascii="Book Antiqua" w:hAnsi="Book Antiqua" w:cs="Tahoma"/>
          <w:b/>
          <w:bCs/>
          <w:sz w:val="23"/>
          <w:szCs w:val="21"/>
        </w:rPr>
        <w:t>RGPV, Bhopal</w:t>
      </w:r>
      <w:r w:rsidRPr="002F2F9E">
        <w:rPr>
          <w:rFonts w:ascii="Book Antiqua" w:hAnsi="Book Antiqua" w:cs="Tahoma"/>
          <w:sz w:val="23"/>
          <w:szCs w:val="21"/>
        </w:rPr>
        <w:t xml:space="preserve"> under </w:t>
      </w:r>
      <w:r w:rsidRPr="002F2F9E">
        <w:rPr>
          <w:rFonts w:ascii="Book Antiqua" w:hAnsi="Book Antiqua" w:cs="Tahoma"/>
          <w:b/>
          <w:sz w:val="23"/>
          <w:szCs w:val="21"/>
        </w:rPr>
        <w:t>TEQIP-III</w:t>
      </w:r>
      <w:r w:rsidRPr="002F2F9E">
        <w:rPr>
          <w:rFonts w:ascii="Book Antiqua" w:hAnsi="Book Antiqua" w:cs="Tahoma"/>
          <w:sz w:val="23"/>
          <w:szCs w:val="21"/>
        </w:rPr>
        <w:t xml:space="preserve"> in association with, Jai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College of Technology, Bhopal on June 10,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live Webinar on </w:t>
      </w:r>
      <w:r w:rsidRPr="002F2F9E">
        <w:rPr>
          <w:rFonts w:ascii="Book Antiqua" w:hAnsi="Book Antiqua" w:cs="Tahoma"/>
          <w:b/>
          <w:sz w:val="23"/>
          <w:szCs w:val="21"/>
        </w:rPr>
        <w:t>“Role of Marketing in times of Pandemic”</w:t>
      </w:r>
      <w:r w:rsidRPr="002F2F9E">
        <w:rPr>
          <w:rFonts w:ascii="Book Antiqua" w:hAnsi="Book Antiqua" w:cs="Tahoma"/>
          <w:sz w:val="23"/>
          <w:szCs w:val="21"/>
        </w:rPr>
        <w:t xml:space="preserve"> conducted by </w:t>
      </w:r>
      <w:r w:rsidRPr="002F2F9E">
        <w:rPr>
          <w:rFonts w:ascii="Book Antiqua" w:hAnsi="Book Antiqua" w:cs="Tahoma"/>
          <w:b/>
          <w:sz w:val="23"/>
          <w:szCs w:val="21"/>
        </w:rPr>
        <w:t>McGraw Hill</w:t>
      </w:r>
      <w:r w:rsidRPr="002F2F9E">
        <w:rPr>
          <w:rFonts w:ascii="Book Antiqua" w:hAnsi="Book Antiqua" w:cs="Tahoma"/>
          <w:sz w:val="23"/>
          <w:szCs w:val="21"/>
        </w:rPr>
        <w:t xml:space="preserve"> on June 11,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live Webinar on </w:t>
      </w:r>
      <w:r w:rsidRPr="002F2F9E">
        <w:rPr>
          <w:rFonts w:ascii="Book Antiqua" w:hAnsi="Book Antiqua" w:cs="Tahoma"/>
          <w:b/>
          <w:sz w:val="23"/>
          <w:szCs w:val="21"/>
        </w:rPr>
        <w:t>“Fostering Innovation &amp; Entrepreneurship in India: our incubation centre’s”</w:t>
      </w:r>
      <w:r w:rsidRPr="002F2F9E">
        <w:rPr>
          <w:rFonts w:ascii="Book Antiqua" w:hAnsi="Book Antiqua" w:cs="Tahoma"/>
          <w:sz w:val="23"/>
          <w:szCs w:val="21"/>
        </w:rPr>
        <w:t xml:space="preserve"> conducted by, LNCT group of Bhopal on June 12,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leadership Webinar Series on </w:t>
      </w:r>
      <w:r w:rsidRPr="002F2F9E">
        <w:rPr>
          <w:rFonts w:ascii="Book Antiqua" w:hAnsi="Book Antiqua" w:cs="Tahoma"/>
          <w:b/>
          <w:sz w:val="23"/>
          <w:szCs w:val="21"/>
        </w:rPr>
        <w:t>“Education for GEN Z (Make a dent: Sprouting Innovation &amp; Start-up)”</w:t>
      </w:r>
      <w:r w:rsidRPr="002F2F9E">
        <w:rPr>
          <w:rFonts w:ascii="Book Antiqua" w:hAnsi="Book Antiqua" w:cs="Tahoma"/>
          <w:sz w:val="23"/>
          <w:szCs w:val="21"/>
        </w:rPr>
        <w:t xml:space="preserve"> conducted by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MANIPAL University,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Jaipur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on June 13,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live Webinar on </w:t>
      </w:r>
      <w:r w:rsidRPr="002F2F9E">
        <w:rPr>
          <w:rFonts w:ascii="Book Antiqua" w:hAnsi="Book Antiqua" w:cs="Tahoma"/>
          <w:b/>
          <w:sz w:val="23"/>
          <w:szCs w:val="21"/>
        </w:rPr>
        <w:t>“Automation and Industry 4.0 Strategies”</w:t>
      </w:r>
      <w:r w:rsidRPr="002F2F9E">
        <w:rPr>
          <w:rFonts w:ascii="Book Antiqua" w:hAnsi="Book Antiqua" w:cs="Tahoma"/>
          <w:sz w:val="23"/>
          <w:szCs w:val="21"/>
        </w:rPr>
        <w:t xml:space="preserve"> conducted by Department of Mechanical Engineering,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Lakshmi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College of Technology and Science, Bhopal on June 16,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Attended One day online workshop </w:t>
      </w:r>
      <w:r w:rsidRPr="002F2F9E">
        <w:rPr>
          <w:rFonts w:ascii="Book Antiqua" w:hAnsi="Book Antiqua" w:cs="Tahoma"/>
          <w:b/>
          <w:sz w:val="23"/>
          <w:szCs w:val="21"/>
        </w:rPr>
        <w:t>“CNC Machine Programming &amp; Operations”</w:t>
      </w:r>
      <w:r w:rsidRPr="002F2F9E">
        <w:rPr>
          <w:rFonts w:ascii="Book Antiqua" w:hAnsi="Book Antiqua" w:cs="Tahoma"/>
          <w:sz w:val="23"/>
          <w:szCs w:val="21"/>
        </w:rPr>
        <w:t xml:space="preserve"> organized by RGPV, Bhopal under </w:t>
      </w:r>
      <w:r w:rsidRPr="002F2F9E">
        <w:rPr>
          <w:rFonts w:ascii="Book Antiqua" w:hAnsi="Book Antiqua" w:cs="Tahoma"/>
          <w:b/>
          <w:sz w:val="23"/>
          <w:szCs w:val="21"/>
        </w:rPr>
        <w:t>TEQIP-III</w:t>
      </w:r>
      <w:r w:rsidRPr="002F2F9E">
        <w:rPr>
          <w:rFonts w:ascii="Book Antiqua" w:hAnsi="Book Antiqua" w:cs="Tahoma"/>
          <w:sz w:val="23"/>
          <w:szCs w:val="21"/>
        </w:rPr>
        <w:t xml:space="preserve"> in association with, Oriental Institute of Science and Technology, Bhopal on June 18,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live Webinar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“Future of Education Post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Covid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>”</w:t>
      </w:r>
      <w:r w:rsidRPr="002F2F9E">
        <w:rPr>
          <w:rFonts w:ascii="Book Antiqua" w:hAnsi="Book Antiqua" w:cs="Tahoma"/>
          <w:sz w:val="23"/>
          <w:szCs w:val="21"/>
        </w:rPr>
        <w:t xml:space="preserve"> conducted by </w:t>
      </w:r>
      <w:r w:rsidRPr="002F2F9E">
        <w:rPr>
          <w:rFonts w:ascii="Book Antiqua" w:hAnsi="Book Antiqua" w:cs="Tahoma"/>
          <w:b/>
          <w:sz w:val="23"/>
          <w:szCs w:val="21"/>
        </w:rPr>
        <w:t>McGraw Hill</w:t>
      </w:r>
      <w:r w:rsidRPr="002F2F9E">
        <w:rPr>
          <w:rFonts w:ascii="Book Antiqua" w:hAnsi="Book Antiqua" w:cs="Tahoma"/>
          <w:sz w:val="23"/>
          <w:szCs w:val="21"/>
        </w:rPr>
        <w:t xml:space="preserve"> on June 18,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live Webinar on </w:t>
      </w:r>
      <w:r w:rsidRPr="002F2F9E">
        <w:rPr>
          <w:rFonts w:ascii="Book Antiqua" w:hAnsi="Book Antiqua" w:cs="Tahoma"/>
          <w:b/>
          <w:sz w:val="23"/>
          <w:szCs w:val="21"/>
        </w:rPr>
        <w:t>“Renewable Energy Sources and Utilization”</w:t>
      </w:r>
      <w:r w:rsidRPr="002F2F9E">
        <w:rPr>
          <w:rFonts w:ascii="Book Antiqua" w:hAnsi="Book Antiqua" w:cs="Tahoma"/>
          <w:sz w:val="23"/>
          <w:szCs w:val="21"/>
        </w:rPr>
        <w:t xml:space="preserve"> conducted by Mechanical Engineering Department of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Lakshmi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College of Technology and Science Bhopal on June 19, 2020.</w:t>
      </w:r>
    </w:p>
    <w:p w:rsidR="000E149B" w:rsidRPr="002F2F9E" w:rsidRDefault="000E149B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live Webinar on </w:t>
      </w:r>
      <w:r w:rsidRPr="002F2F9E">
        <w:rPr>
          <w:rFonts w:ascii="Book Antiqua" w:hAnsi="Book Antiqua" w:cs="Tahoma"/>
          <w:b/>
          <w:sz w:val="23"/>
          <w:szCs w:val="21"/>
        </w:rPr>
        <w:t>“Effect of COVID-19 on Automobile Industry in India and around the World”</w:t>
      </w:r>
      <w:r w:rsidRPr="002F2F9E">
        <w:rPr>
          <w:rFonts w:ascii="Book Antiqua" w:hAnsi="Book Antiqua" w:cs="Tahoma"/>
          <w:sz w:val="23"/>
          <w:szCs w:val="21"/>
        </w:rPr>
        <w:t xml:space="preserve"> organized by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Shriram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Instt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. </w:t>
      </w:r>
      <w:proofErr w:type="gramStart"/>
      <w:r w:rsidRPr="002F2F9E">
        <w:rPr>
          <w:rFonts w:ascii="Book Antiqua" w:hAnsi="Book Antiqua" w:cs="Tahoma"/>
          <w:sz w:val="23"/>
          <w:szCs w:val="21"/>
        </w:rPr>
        <w:t>of</w:t>
      </w:r>
      <w:proofErr w:type="gramEnd"/>
      <w:r w:rsidRPr="002F2F9E">
        <w:rPr>
          <w:rFonts w:ascii="Book Antiqua" w:hAnsi="Book Antiqua" w:cs="Tahoma"/>
          <w:sz w:val="23"/>
          <w:szCs w:val="21"/>
        </w:rPr>
        <w:t xml:space="preserve"> Information Technology,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Banmore</w:t>
      </w:r>
      <w:proofErr w:type="spellEnd"/>
      <w:r w:rsidRPr="002F2F9E">
        <w:rPr>
          <w:rFonts w:ascii="Book Antiqua" w:hAnsi="Book Antiqua" w:cs="Tahoma"/>
          <w:sz w:val="23"/>
          <w:szCs w:val="21"/>
        </w:rPr>
        <w:t>, Gwalior on June 25, 2020.</w:t>
      </w:r>
    </w:p>
    <w:p w:rsidR="00BA6B2E" w:rsidRPr="00800698" w:rsidRDefault="00036EF2" w:rsidP="002F2F9E">
      <w:pPr>
        <w:spacing w:after="24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800698">
        <w:rPr>
          <w:rFonts w:ascii="Book Antiqua" w:eastAsia="Times New Roman" w:hAnsi="Book Antiqua" w:cs="Arial"/>
          <w:sz w:val="30"/>
          <w:szCs w:val="30"/>
        </w:rPr>
        <w:lastRenderedPageBreak/>
        <w:t>D</w:t>
      </w:r>
      <w:r w:rsidR="00BA6B2E" w:rsidRPr="00800698">
        <w:rPr>
          <w:rFonts w:ascii="Book Antiqua" w:eastAsia="Times New Roman" w:hAnsi="Book Antiqua" w:cs="Arial"/>
          <w:sz w:val="30"/>
          <w:szCs w:val="30"/>
        </w:rPr>
        <w:t>. </w:t>
      </w:r>
      <w:hyperlink r:id="rId10" w:history="1">
        <w:r w:rsidR="00BA6B2E" w:rsidRPr="00800698">
          <w:rPr>
            <w:rFonts w:ascii="Book Antiqua" w:eastAsia="Times New Roman" w:hAnsi="Book Antiqua" w:cs="Arial"/>
            <w:sz w:val="30"/>
          </w:rPr>
          <w:t>Skills</w:t>
        </w:r>
      </w:hyperlink>
    </w:p>
    <w:p w:rsidR="000E149B" w:rsidRPr="002F2F9E" w:rsidRDefault="000E149B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sz w:val="23"/>
          <w:szCs w:val="21"/>
        </w:rPr>
        <w:t>Mechanical Software:</w:t>
      </w:r>
      <w:r w:rsidRPr="002F2F9E">
        <w:rPr>
          <w:rFonts w:ascii="Book Antiqua" w:hAnsi="Book Antiqua" w:cs="Tahoma"/>
          <w:sz w:val="23"/>
          <w:szCs w:val="21"/>
        </w:rPr>
        <w:t xml:space="preserve">  </w:t>
      </w:r>
      <w:proofErr w:type="spellStart"/>
      <w:r w:rsidRPr="002F2F9E">
        <w:rPr>
          <w:rFonts w:ascii="Book Antiqua" w:hAnsi="Book Antiqua" w:cs="Tahoma"/>
          <w:b/>
          <w:bCs/>
          <w:sz w:val="23"/>
          <w:szCs w:val="21"/>
        </w:rPr>
        <w:t>SolidWorks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, </w:t>
      </w:r>
      <w:r w:rsidRPr="002F2F9E">
        <w:rPr>
          <w:rFonts w:ascii="Book Antiqua" w:hAnsi="Book Antiqua" w:cs="Tahoma"/>
          <w:b/>
          <w:bCs/>
          <w:sz w:val="23"/>
          <w:szCs w:val="21"/>
        </w:rPr>
        <w:t>ANSYS.</w:t>
      </w:r>
    </w:p>
    <w:p w:rsidR="00B76285" w:rsidRPr="002F2F9E" w:rsidRDefault="000E149B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b/>
          <w:bCs/>
          <w:sz w:val="23"/>
          <w:szCs w:val="21"/>
        </w:rPr>
        <w:t>Desktop Operating System</w:t>
      </w:r>
      <w:r w:rsidRPr="002F2F9E">
        <w:rPr>
          <w:rFonts w:ascii="Book Antiqua" w:hAnsi="Book Antiqua" w:cs="Tahoma"/>
          <w:sz w:val="23"/>
          <w:szCs w:val="21"/>
        </w:rPr>
        <w:t>: Windows, MS Office (Word, Excel, PPT).</w:t>
      </w:r>
    </w:p>
    <w:p w:rsidR="00F63C8E" w:rsidRPr="002F2F9E" w:rsidRDefault="00B76285" w:rsidP="002F2F9E">
      <w:pPr>
        <w:widowControl w:val="0"/>
        <w:numPr>
          <w:ilvl w:val="0"/>
          <w:numId w:val="9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rPr>
          <w:rFonts w:ascii="Book Antiqua" w:eastAsia="Times New Roman" w:hAnsi="Book Antiqua" w:cs="Arial"/>
          <w:sz w:val="32"/>
          <w:szCs w:val="30"/>
        </w:rPr>
      </w:pPr>
      <w:r w:rsidRPr="002F2F9E">
        <w:rPr>
          <w:rFonts w:ascii="Book Antiqua" w:hAnsi="Book Antiqua" w:cs="Tahoma"/>
          <w:b/>
          <w:sz w:val="23"/>
          <w:szCs w:val="21"/>
        </w:rPr>
        <w:t xml:space="preserve">Good Communication, Leadership Quality, Positive attitude, Confident. </w:t>
      </w:r>
    </w:p>
    <w:p w:rsidR="00BA6B2E" w:rsidRPr="002F2F9E" w:rsidRDefault="00036EF2" w:rsidP="002F2F9E">
      <w:pPr>
        <w:spacing w:after="240" w:line="240" w:lineRule="auto"/>
        <w:rPr>
          <w:rFonts w:ascii="Book Antiqua" w:eastAsia="Times New Roman" w:hAnsi="Book Antiqua" w:cs="Arial"/>
          <w:b/>
          <w:sz w:val="30"/>
          <w:szCs w:val="30"/>
        </w:rPr>
      </w:pPr>
      <w:r w:rsidRPr="002F2F9E">
        <w:rPr>
          <w:rFonts w:ascii="Book Antiqua" w:eastAsia="Times New Roman" w:hAnsi="Book Antiqua" w:cs="Arial"/>
          <w:b/>
          <w:sz w:val="30"/>
          <w:szCs w:val="30"/>
        </w:rPr>
        <w:t>E</w:t>
      </w:r>
      <w:r w:rsidR="00BA6B2E" w:rsidRPr="002F2F9E">
        <w:rPr>
          <w:rFonts w:ascii="Book Antiqua" w:eastAsia="Times New Roman" w:hAnsi="Book Antiqua" w:cs="Arial"/>
          <w:b/>
          <w:sz w:val="30"/>
          <w:szCs w:val="30"/>
        </w:rPr>
        <w:t>. </w:t>
      </w:r>
      <w:hyperlink r:id="rId11" w:history="1">
        <w:r w:rsidR="00BA6B2E" w:rsidRPr="002F2F9E">
          <w:rPr>
            <w:rFonts w:ascii="Book Antiqua" w:eastAsia="Times New Roman" w:hAnsi="Book Antiqua" w:cs="Arial"/>
            <w:b/>
            <w:sz w:val="30"/>
          </w:rPr>
          <w:t>Publications &amp; Presentations</w:t>
        </w:r>
      </w:hyperlink>
      <w:r w:rsidR="00BA6B2E" w:rsidRPr="002F2F9E">
        <w:rPr>
          <w:rFonts w:ascii="Book Antiqua" w:eastAsia="Times New Roman" w:hAnsi="Book Antiqua" w:cs="Arial"/>
          <w:b/>
          <w:sz w:val="30"/>
          <w:szCs w:val="30"/>
        </w:rPr>
        <w:t> </w:t>
      </w:r>
    </w:p>
    <w:p w:rsidR="00883924" w:rsidRPr="00800698" w:rsidRDefault="004B3614" w:rsidP="002F2F9E">
      <w:pPr>
        <w:pBdr>
          <w:top w:val="single" w:sz="8" w:space="1" w:color="000000"/>
          <w:bottom w:val="single" w:sz="8" w:space="1" w:color="000000"/>
        </w:pBdr>
        <w:shd w:val="clear" w:color="auto" w:fill="D9D9D9"/>
        <w:spacing w:after="240" w:line="240" w:lineRule="auto"/>
        <w:jc w:val="both"/>
        <w:rPr>
          <w:rFonts w:ascii="Book Antiqua" w:hAnsi="Book Antiqua" w:cs="Tahoma"/>
          <w:b/>
          <w:bCs/>
          <w:sz w:val="21"/>
          <w:szCs w:val="21"/>
        </w:rPr>
      </w:pPr>
      <w:r w:rsidRPr="002F2F9E">
        <w:rPr>
          <w:rFonts w:ascii="Book Antiqua" w:hAnsi="Book Antiqua" w:cs="Tahoma"/>
          <w:b/>
          <w:bCs/>
          <w:sz w:val="25"/>
          <w:szCs w:val="21"/>
        </w:rPr>
        <w:t>International Journal (03</w:t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>)</w:t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  <w:t xml:space="preserve">                 </w:t>
      </w:r>
      <w:r w:rsidR="00883924" w:rsidRPr="00800698">
        <w:rPr>
          <w:rFonts w:ascii="Book Antiqua" w:hAnsi="Book Antiqua" w:cs="Tahoma"/>
          <w:b/>
          <w:bCs/>
          <w:sz w:val="21"/>
          <w:szCs w:val="21"/>
        </w:rPr>
        <w:tab/>
      </w:r>
    </w:p>
    <w:p w:rsidR="004B3614" w:rsidRPr="002F2F9E" w:rsidRDefault="004B3614" w:rsidP="002F2F9E">
      <w:pPr>
        <w:pStyle w:val="NormalWeb"/>
        <w:numPr>
          <w:ilvl w:val="0"/>
          <w:numId w:val="12"/>
        </w:numPr>
        <w:tabs>
          <w:tab w:val="clear" w:pos="360"/>
        </w:tabs>
        <w:spacing w:before="0" w:after="240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“Slot Milling of Unidirectional Glass Fiber Reinforced Polymer Composites: 3D Finite Element Analysis”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International Journal of Original Recent Advanced Research </w:t>
      </w:r>
      <w:r w:rsidRPr="002F2F9E">
        <w:rPr>
          <w:rFonts w:ascii="Book Antiqua" w:hAnsi="Book Antiqua" w:cs="Tahoma"/>
          <w:sz w:val="23"/>
          <w:szCs w:val="21"/>
        </w:rPr>
        <w:t xml:space="preserve">(IJORAR), July 2024, </w:t>
      </w:r>
      <w:r w:rsidRPr="002F2F9E">
        <w:rPr>
          <w:rFonts w:ascii="Book Antiqua" w:hAnsi="Book Antiqua" w:cs="Tahoma"/>
          <w:b/>
          <w:sz w:val="23"/>
          <w:szCs w:val="21"/>
        </w:rPr>
        <w:t>ISSN: 3048-5479</w:t>
      </w:r>
      <w:r w:rsidRPr="002F2F9E">
        <w:rPr>
          <w:rFonts w:ascii="Book Antiqua" w:hAnsi="Book Antiqua" w:cs="Tahoma"/>
          <w:sz w:val="23"/>
          <w:szCs w:val="21"/>
        </w:rPr>
        <w:t>, Vol. 01, Issue 01.</w:t>
      </w:r>
    </w:p>
    <w:p w:rsidR="004B3614" w:rsidRPr="002F2F9E" w:rsidRDefault="004B3614" w:rsidP="002F2F9E">
      <w:pPr>
        <w:pStyle w:val="NormalWeb"/>
        <w:numPr>
          <w:ilvl w:val="0"/>
          <w:numId w:val="12"/>
        </w:numPr>
        <w:tabs>
          <w:tab w:val="clear" w:pos="360"/>
        </w:tabs>
        <w:spacing w:before="0" w:after="240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“Analysis of the Heat-Affected Zone and Mechanical Properties of GFRP Composites in Drilling Processes” </w:t>
      </w:r>
      <w:r w:rsidRPr="002F2F9E">
        <w:rPr>
          <w:rFonts w:ascii="Book Antiqua" w:hAnsi="Book Antiqua" w:cs="Tahoma"/>
          <w:b/>
          <w:sz w:val="23"/>
          <w:szCs w:val="21"/>
        </w:rPr>
        <w:t>International Journal of Engineering Applied Science and Management</w:t>
      </w:r>
      <w:r w:rsidRPr="002F2F9E">
        <w:rPr>
          <w:rFonts w:ascii="Book Antiqua" w:hAnsi="Book Antiqua" w:cs="Tahoma"/>
          <w:sz w:val="23"/>
          <w:szCs w:val="21"/>
        </w:rPr>
        <w:t xml:space="preserve"> (IJEASM), Jan 2024, </w:t>
      </w:r>
      <w:r w:rsidRPr="002F2F9E">
        <w:rPr>
          <w:rFonts w:ascii="Book Antiqua" w:hAnsi="Book Antiqua" w:cs="Tahoma"/>
          <w:b/>
          <w:sz w:val="23"/>
          <w:szCs w:val="21"/>
        </w:rPr>
        <w:t>ISSN: 2582-6948</w:t>
      </w:r>
      <w:r w:rsidRPr="002F2F9E">
        <w:rPr>
          <w:rFonts w:ascii="Book Antiqua" w:hAnsi="Book Antiqua" w:cs="Tahoma"/>
          <w:sz w:val="23"/>
          <w:szCs w:val="21"/>
        </w:rPr>
        <w:t>, Vol. 5 Issue 1.</w:t>
      </w:r>
    </w:p>
    <w:p w:rsidR="00883924" w:rsidRPr="002F2F9E" w:rsidRDefault="00883924" w:rsidP="002F2F9E">
      <w:pPr>
        <w:pStyle w:val="NormalWeb"/>
        <w:numPr>
          <w:ilvl w:val="0"/>
          <w:numId w:val="12"/>
        </w:numPr>
        <w:tabs>
          <w:tab w:val="clear" w:pos="360"/>
        </w:tabs>
        <w:spacing w:before="0" w:after="240"/>
        <w:rPr>
          <w:rFonts w:ascii="Book Antiqua" w:hAnsi="Book Antiqua" w:cs="Tahoma"/>
          <w:sz w:val="23"/>
          <w:szCs w:val="21"/>
          <w:shd w:val="clear" w:color="auto" w:fill="FFFFFF"/>
        </w:rPr>
      </w:pPr>
      <w:r w:rsidRPr="002F2F9E">
        <w:rPr>
          <w:rFonts w:ascii="Book Antiqua" w:hAnsi="Book Antiqua" w:cs="Tahoma"/>
          <w:sz w:val="23"/>
          <w:szCs w:val="21"/>
        </w:rPr>
        <w:t xml:space="preserve">“Evaluation for the Effects of Silica on Mechanical Properties of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Terne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” </w:t>
      </w:r>
      <w:r w:rsidRPr="002F2F9E">
        <w:rPr>
          <w:rFonts w:ascii="Book Antiqua" w:hAnsi="Book Antiqua" w:cs="Tahoma"/>
          <w:b/>
          <w:sz w:val="23"/>
          <w:szCs w:val="21"/>
        </w:rPr>
        <w:t>International Journal of Advances in Engineering &amp; Technology</w:t>
      </w:r>
      <w:r w:rsidRPr="002F2F9E">
        <w:rPr>
          <w:rFonts w:ascii="Book Antiqua" w:hAnsi="Book Antiqua" w:cs="Tahoma"/>
          <w:sz w:val="23"/>
          <w:szCs w:val="21"/>
        </w:rPr>
        <w:t xml:space="preserve"> (IJAET), May-2012, </w:t>
      </w:r>
      <w:r w:rsidRPr="002F2F9E">
        <w:rPr>
          <w:rFonts w:ascii="Book Antiqua" w:hAnsi="Book Antiqua" w:cs="Tahoma"/>
          <w:b/>
          <w:sz w:val="23"/>
          <w:szCs w:val="21"/>
        </w:rPr>
        <w:t>ISSN: 2231-1963</w:t>
      </w:r>
      <w:r w:rsidRPr="002F2F9E">
        <w:rPr>
          <w:rFonts w:ascii="Book Antiqua" w:hAnsi="Book Antiqua" w:cs="Tahoma"/>
          <w:sz w:val="23"/>
          <w:szCs w:val="21"/>
        </w:rPr>
        <w:t>, Vol. 3, Issue 2, pp. 721-729.</w:t>
      </w:r>
    </w:p>
    <w:p w:rsidR="000A29D2" w:rsidRPr="00800698" w:rsidRDefault="000A29D2" w:rsidP="002F2F9E">
      <w:pPr>
        <w:pStyle w:val="NormalWeb"/>
        <w:spacing w:before="0" w:after="240"/>
        <w:ind w:left="360"/>
        <w:rPr>
          <w:rFonts w:ascii="Book Antiqua" w:hAnsi="Book Antiqua" w:cs="Tahoma"/>
          <w:sz w:val="21"/>
          <w:szCs w:val="21"/>
          <w:shd w:val="clear" w:color="auto" w:fill="FFFFFF"/>
        </w:rPr>
      </w:pPr>
    </w:p>
    <w:p w:rsidR="000A29D2" w:rsidRPr="00800698" w:rsidRDefault="000A29D2" w:rsidP="002F2F9E">
      <w:pPr>
        <w:pBdr>
          <w:top w:val="single" w:sz="8" w:space="1" w:color="000000"/>
          <w:bottom w:val="single" w:sz="8" w:space="1" w:color="000000"/>
        </w:pBdr>
        <w:shd w:val="clear" w:color="auto" w:fill="D9D9D9"/>
        <w:spacing w:after="240" w:line="240" w:lineRule="auto"/>
        <w:jc w:val="both"/>
        <w:rPr>
          <w:rFonts w:ascii="Book Antiqua" w:hAnsi="Book Antiqua" w:cs="Tahoma"/>
          <w:b/>
          <w:bCs/>
          <w:sz w:val="21"/>
          <w:szCs w:val="21"/>
        </w:rPr>
      </w:pPr>
      <w:r w:rsidRPr="002F2F9E">
        <w:rPr>
          <w:rFonts w:ascii="Book Antiqua" w:hAnsi="Book Antiqua" w:cs="Tahoma"/>
          <w:b/>
          <w:bCs/>
          <w:sz w:val="25"/>
          <w:szCs w:val="21"/>
        </w:rPr>
        <w:t>International Conferences (01)</w:t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  <w:t xml:space="preserve">          </w:t>
      </w:r>
      <w:r w:rsidRPr="00800698">
        <w:rPr>
          <w:rFonts w:ascii="Book Antiqua" w:hAnsi="Book Antiqua" w:cs="Tahoma"/>
          <w:b/>
          <w:bCs/>
          <w:sz w:val="21"/>
          <w:szCs w:val="21"/>
        </w:rPr>
        <w:tab/>
      </w:r>
    </w:p>
    <w:p w:rsidR="000A29D2" w:rsidRPr="002F2F9E" w:rsidRDefault="000A29D2" w:rsidP="002F2F9E">
      <w:pPr>
        <w:pStyle w:val="NormalWeb"/>
        <w:numPr>
          <w:ilvl w:val="0"/>
          <w:numId w:val="12"/>
        </w:numPr>
        <w:tabs>
          <w:tab w:val="clear" w:pos="360"/>
        </w:tabs>
        <w:spacing w:before="0" w:after="240"/>
        <w:rPr>
          <w:rFonts w:ascii="Book Antiqua" w:hAnsi="Book Antiqua" w:cs="Tahoma"/>
          <w:sz w:val="23"/>
          <w:szCs w:val="21"/>
          <w:shd w:val="clear" w:color="auto" w:fill="FFFFFF"/>
        </w:rPr>
      </w:pPr>
      <w:r w:rsidRPr="002F2F9E">
        <w:rPr>
          <w:rFonts w:ascii="Book Antiqua" w:hAnsi="Book Antiqua" w:cs="Tahoma"/>
          <w:sz w:val="23"/>
          <w:szCs w:val="21"/>
          <w:shd w:val="clear" w:color="auto" w:fill="FFFFFF"/>
        </w:rPr>
        <w:t xml:space="preserve">Paper presented on “Examining Mechanical Characteristics during GFRP Composite Drilling Processes with Varying Thickness” in </w:t>
      </w:r>
      <w:r w:rsidRPr="002F2F9E">
        <w:rPr>
          <w:rFonts w:ascii="Book Antiqua" w:hAnsi="Book Antiqua" w:cs="Tahoma"/>
          <w:b/>
          <w:sz w:val="23"/>
          <w:szCs w:val="21"/>
          <w:shd w:val="clear" w:color="auto" w:fill="FFFFFF"/>
        </w:rPr>
        <w:t xml:space="preserve">International Conference on Interdisciplinary Research: Challenges and Opportunities (ICIR-2024) on March 2, 2024, UOT, </w:t>
      </w:r>
      <w:proofErr w:type="spellStart"/>
      <w:r w:rsidRPr="002F2F9E">
        <w:rPr>
          <w:rFonts w:ascii="Book Antiqua" w:hAnsi="Book Antiqua" w:cs="Tahoma"/>
          <w:b/>
          <w:sz w:val="23"/>
          <w:szCs w:val="21"/>
          <w:shd w:val="clear" w:color="auto" w:fill="FFFFFF"/>
        </w:rPr>
        <w:t>Jaipur</w:t>
      </w:r>
      <w:proofErr w:type="spellEnd"/>
      <w:r w:rsidRPr="002F2F9E">
        <w:rPr>
          <w:rFonts w:ascii="Book Antiqua" w:hAnsi="Book Antiqua" w:cs="Tahoma"/>
          <w:b/>
          <w:sz w:val="23"/>
          <w:szCs w:val="21"/>
          <w:shd w:val="clear" w:color="auto" w:fill="FFFFFF"/>
        </w:rPr>
        <w:t>.</w:t>
      </w:r>
    </w:p>
    <w:p w:rsidR="00883924" w:rsidRPr="002F2F9E" w:rsidRDefault="00CC796E" w:rsidP="002F2F9E">
      <w:pPr>
        <w:pBdr>
          <w:top w:val="single" w:sz="8" w:space="1" w:color="000000"/>
          <w:bottom w:val="single" w:sz="8" w:space="4" w:color="000000"/>
        </w:pBdr>
        <w:shd w:val="clear" w:color="auto" w:fill="D9D9D9"/>
        <w:spacing w:after="240" w:line="240" w:lineRule="auto"/>
        <w:jc w:val="both"/>
        <w:rPr>
          <w:rFonts w:ascii="Book Antiqua" w:hAnsi="Book Antiqua" w:cs="Tahoma"/>
          <w:b/>
          <w:bCs/>
          <w:sz w:val="25"/>
          <w:szCs w:val="21"/>
        </w:rPr>
      </w:pPr>
      <w:r w:rsidRPr="002F2F9E">
        <w:rPr>
          <w:rFonts w:ascii="Book Antiqua" w:hAnsi="Book Antiqua" w:cs="Tahoma"/>
          <w:b/>
          <w:bCs/>
          <w:sz w:val="25"/>
          <w:szCs w:val="21"/>
        </w:rPr>
        <w:t>National Conferences (04</w:t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>)</w:t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="00883924" w:rsidRPr="002F2F9E">
        <w:rPr>
          <w:rFonts w:ascii="Book Antiqua" w:hAnsi="Book Antiqua" w:cs="Tahoma"/>
          <w:b/>
          <w:bCs/>
          <w:sz w:val="25"/>
          <w:szCs w:val="21"/>
        </w:rPr>
        <w:tab/>
        <w:t xml:space="preserve">                             </w:t>
      </w:r>
    </w:p>
    <w:p w:rsidR="00CC796E" w:rsidRPr="002F2F9E" w:rsidRDefault="00CC796E" w:rsidP="002F2F9E">
      <w:pPr>
        <w:pStyle w:val="NormalWeb"/>
        <w:numPr>
          <w:ilvl w:val="0"/>
          <w:numId w:val="12"/>
        </w:numPr>
        <w:tabs>
          <w:tab w:val="clear" w:pos="360"/>
        </w:tabs>
        <w:suppressAutoHyphens w:val="0"/>
        <w:autoSpaceDE w:val="0"/>
        <w:autoSpaceDN w:val="0"/>
        <w:adjustRightInd w:val="0"/>
        <w:spacing w:before="0" w:after="240"/>
        <w:rPr>
          <w:rFonts w:ascii="Book Antiqua" w:hAnsi="Book Antiqua" w:cs="Tahoma"/>
          <w:sz w:val="23"/>
          <w:szCs w:val="21"/>
          <w:shd w:val="clear" w:color="auto" w:fill="FFFFFF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a </w:t>
      </w:r>
      <w:r w:rsidRPr="002F2F9E">
        <w:rPr>
          <w:rFonts w:ascii="Book Antiqua" w:hAnsi="Book Antiqua" w:cs="Tahoma"/>
          <w:b/>
          <w:sz w:val="23"/>
          <w:szCs w:val="21"/>
        </w:rPr>
        <w:t>National Conference</w:t>
      </w:r>
      <w:r w:rsidRPr="002F2F9E">
        <w:rPr>
          <w:rFonts w:ascii="Book Antiqua" w:hAnsi="Book Antiqua" w:cs="Tahoma"/>
          <w:sz w:val="23"/>
          <w:szCs w:val="21"/>
        </w:rPr>
        <w:t xml:space="preserve">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‘Advanced Technologies in Mechanical Design Related to Production and Rural </w:t>
      </w:r>
      <w:proofErr w:type="gramStart"/>
      <w:r w:rsidRPr="002F2F9E">
        <w:rPr>
          <w:rFonts w:ascii="Book Antiqua" w:hAnsi="Book Antiqua" w:cs="Tahoma"/>
          <w:b/>
          <w:sz w:val="23"/>
          <w:szCs w:val="21"/>
        </w:rPr>
        <w:t>Engineering</w:t>
      </w:r>
      <w:proofErr w:type="gramEnd"/>
      <w:r w:rsidRPr="002F2F9E">
        <w:rPr>
          <w:rFonts w:ascii="Book Antiqua" w:hAnsi="Book Antiqua" w:cs="Tahoma"/>
          <w:b/>
          <w:sz w:val="23"/>
          <w:szCs w:val="21"/>
        </w:rPr>
        <w:t>’</w:t>
      </w:r>
      <w:r w:rsidRPr="002F2F9E">
        <w:rPr>
          <w:rFonts w:ascii="Book Antiqua" w:hAnsi="Book Antiqua" w:cs="Tahoma"/>
          <w:sz w:val="23"/>
          <w:szCs w:val="21"/>
        </w:rPr>
        <w:t xml:space="preserve"> held at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Jai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Narain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College of Technology, Bhopal.</w:t>
      </w:r>
    </w:p>
    <w:p w:rsidR="00883924" w:rsidRPr="002F2F9E" w:rsidRDefault="00883924" w:rsidP="002F2F9E">
      <w:pPr>
        <w:pStyle w:val="NormalWeb"/>
        <w:numPr>
          <w:ilvl w:val="0"/>
          <w:numId w:val="12"/>
        </w:numPr>
        <w:tabs>
          <w:tab w:val="clear" w:pos="360"/>
        </w:tabs>
        <w:suppressAutoHyphens w:val="0"/>
        <w:autoSpaceDE w:val="0"/>
        <w:autoSpaceDN w:val="0"/>
        <w:adjustRightInd w:val="0"/>
        <w:spacing w:before="0" w:after="240"/>
        <w:rPr>
          <w:rFonts w:ascii="Book Antiqua" w:hAnsi="Book Antiqua" w:cs="Tahoma"/>
          <w:sz w:val="23"/>
          <w:szCs w:val="21"/>
          <w:shd w:val="clear" w:color="auto" w:fill="FFFFFF"/>
        </w:rPr>
      </w:pPr>
      <w:r w:rsidRPr="002F2F9E">
        <w:rPr>
          <w:rFonts w:ascii="Book Antiqua" w:hAnsi="Book Antiqua" w:cs="Tahoma"/>
          <w:sz w:val="23"/>
          <w:szCs w:val="21"/>
        </w:rPr>
        <w:t xml:space="preserve">“Comparative Analysis of Different Structural Steel Beam under the Static Structural Condition by using FEA”, Proc. </w:t>
      </w:r>
      <w:r w:rsidRPr="002F2F9E">
        <w:rPr>
          <w:rFonts w:ascii="Book Antiqua" w:hAnsi="Book Antiqua" w:cs="Tahoma"/>
          <w:b/>
          <w:sz w:val="23"/>
          <w:szCs w:val="21"/>
        </w:rPr>
        <w:t>National Conference</w:t>
      </w:r>
      <w:r w:rsidRPr="002F2F9E">
        <w:rPr>
          <w:rFonts w:ascii="Book Antiqua" w:hAnsi="Book Antiqua" w:cs="Tahoma"/>
          <w:sz w:val="23"/>
          <w:szCs w:val="21"/>
        </w:rPr>
        <w:t xml:space="preserve"> on ‘Recent Advancement in Mechanical Engineering (NCRAME-2011),’ December 02-03, held at </w:t>
      </w:r>
      <w:r w:rsidRPr="002F2F9E">
        <w:rPr>
          <w:rFonts w:ascii="Book Antiqua" w:hAnsi="Book Antiqua" w:cs="Tahoma"/>
          <w:b/>
          <w:sz w:val="23"/>
          <w:szCs w:val="21"/>
        </w:rPr>
        <w:t>S R Group of Institution, Jhansi</w:t>
      </w:r>
      <w:r w:rsidRPr="002F2F9E">
        <w:rPr>
          <w:rFonts w:ascii="Book Antiqua" w:hAnsi="Book Antiqua" w:cs="Tahoma"/>
          <w:sz w:val="23"/>
          <w:szCs w:val="21"/>
        </w:rPr>
        <w:t xml:space="preserve">, (U. P.), </w:t>
      </w:r>
      <w:r w:rsidRPr="002F2F9E">
        <w:rPr>
          <w:rFonts w:ascii="Book Antiqua" w:hAnsi="Book Antiqua" w:cs="Tahoma"/>
          <w:b/>
          <w:sz w:val="23"/>
          <w:szCs w:val="21"/>
        </w:rPr>
        <w:t>ISBN: 987-93-81361</w:t>
      </w:r>
      <w:r w:rsidRPr="002F2F9E">
        <w:rPr>
          <w:rFonts w:ascii="Book Antiqua" w:hAnsi="Book Antiqua" w:cs="Tahoma"/>
          <w:sz w:val="23"/>
          <w:szCs w:val="21"/>
        </w:rPr>
        <w:t>-59-7, pp. 178-181.</w:t>
      </w:r>
    </w:p>
    <w:p w:rsidR="00883924" w:rsidRPr="002F2F9E" w:rsidRDefault="00883924" w:rsidP="002F2F9E">
      <w:pPr>
        <w:pStyle w:val="NormalWeb"/>
        <w:numPr>
          <w:ilvl w:val="0"/>
          <w:numId w:val="12"/>
        </w:numPr>
        <w:tabs>
          <w:tab w:val="clear" w:pos="360"/>
        </w:tabs>
        <w:suppressAutoHyphens w:val="0"/>
        <w:autoSpaceDE w:val="0"/>
        <w:autoSpaceDN w:val="0"/>
        <w:adjustRightInd w:val="0"/>
        <w:spacing w:before="0" w:after="240"/>
        <w:rPr>
          <w:rFonts w:ascii="Book Antiqua" w:hAnsi="Book Antiqua" w:cs="Tahoma"/>
          <w:sz w:val="23"/>
          <w:szCs w:val="21"/>
          <w:shd w:val="clear" w:color="auto" w:fill="FFFFFF"/>
        </w:rPr>
      </w:pPr>
      <w:r w:rsidRPr="002F2F9E">
        <w:rPr>
          <w:rFonts w:ascii="Book Antiqua" w:hAnsi="Book Antiqua" w:cs="Tahoma"/>
          <w:sz w:val="23"/>
          <w:szCs w:val="21"/>
        </w:rPr>
        <w:t xml:space="preserve">“Comparative Analysis of Eye End design of a Single Leaf Spring using CAE tool”, Proc. </w:t>
      </w:r>
      <w:r w:rsidRPr="002F2F9E">
        <w:rPr>
          <w:rFonts w:ascii="Book Antiqua" w:hAnsi="Book Antiqua" w:cs="Tahoma"/>
          <w:b/>
          <w:sz w:val="23"/>
          <w:szCs w:val="21"/>
        </w:rPr>
        <w:t>National Conference</w:t>
      </w:r>
      <w:r w:rsidRPr="002F2F9E">
        <w:rPr>
          <w:rFonts w:ascii="Book Antiqua" w:hAnsi="Book Antiqua" w:cs="Tahoma"/>
          <w:sz w:val="23"/>
          <w:szCs w:val="21"/>
        </w:rPr>
        <w:t xml:space="preserve"> on ‘Challenges of Efficient Energy Technology for clean Energy’ May 23-24, 2013 held at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Eshan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college of Engineering, Mathura, (U.P.).</w:t>
      </w:r>
    </w:p>
    <w:p w:rsidR="00CC796E" w:rsidRPr="002F2F9E" w:rsidRDefault="00883924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rPr>
          <w:rFonts w:ascii="Book Antiqua" w:hAnsi="Book Antiqua" w:cs="Tahoma"/>
          <w:b/>
          <w:szCs w:val="20"/>
        </w:rPr>
      </w:pPr>
      <w:r w:rsidRPr="002F2F9E">
        <w:rPr>
          <w:rFonts w:ascii="Book Antiqua" w:hAnsi="Book Antiqua" w:cs="Tahoma"/>
          <w:sz w:val="23"/>
          <w:szCs w:val="21"/>
        </w:rPr>
        <w:lastRenderedPageBreak/>
        <w:t xml:space="preserve">“Optimization of Machining Parameters of AISI-4340 alloy-steel for Surface Roughness using Taguchi Method” Proc. </w:t>
      </w:r>
      <w:r w:rsidRPr="002F2F9E">
        <w:rPr>
          <w:rFonts w:ascii="Book Antiqua" w:hAnsi="Book Antiqua" w:cs="Tahoma"/>
          <w:b/>
          <w:sz w:val="23"/>
          <w:szCs w:val="21"/>
        </w:rPr>
        <w:t>National Conference</w:t>
      </w:r>
      <w:r w:rsidRPr="002F2F9E">
        <w:rPr>
          <w:rFonts w:ascii="Book Antiqua" w:hAnsi="Book Antiqua" w:cs="Tahoma"/>
          <w:sz w:val="23"/>
          <w:szCs w:val="21"/>
        </w:rPr>
        <w:t xml:space="preserve"> on ‘Advancements in Simulation &amp; Experimental Techniques in Mechanical Engineering’ (NCASEME-2014) Feb-21-22, 2014. Held at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Chandigarh University,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Gharaun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,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Mohali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, </w:t>
      </w:r>
      <w:proofErr w:type="gramStart"/>
      <w:r w:rsidRPr="002F2F9E">
        <w:rPr>
          <w:rFonts w:ascii="Book Antiqua" w:hAnsi="Book Antiqua" w:cs="Tahoma"/>
          <w:sz w:val="23"/>
          <w:szCs w:val="21"/>
        </w:rPr>
        <w:t>Punjab</w:t>
      </w:r>
      <w:proofErr w:type="gramEnd"/>
      <w:r w:rsidRPr="002F2F9E">
        <w:rPr>
          <w:rFonts w:ascii="Book Antiqua" w:hAnsi="Book Antiqua" w:cs="Tahoma"/>
          <w:sz w:val="23"/>
          <w:szCs w:val="21"/>
        </w:rPr>
        <w:t>, India.</w:t>
      </w:r>
    </w:p>
    <w:p w:rsidR="000A29D2" w:rsidRPr="002F2F9E" w:rsidRDefault="000A29D2" w:rsidP="002F2F9E">
      <w:pPr>
        <w:pBdr>
          <w:top w:val="single" w:sz="8" w:space="1" w:color="000000"/>
          <w:bottom w:val="single" w:sz="8" w:space="4" w:color="000000"/>
        </w:pBdr>
        <w:shd w:val="clear" w:color="auto" w:fill="D9D9D9"/>
        <w:spacing w:after="240" w:line="240" w:lineRule="auto"/>
        <w:jc w:val="both"/>
        <w:rPr>
          <w:rFonts w:ascii="Book Antiqua" w:hAnsi="Book Antiqua" w:cs="Tahoma"/>
          <w:b/>
          <w:bCs/>
          <w:sz w:val="25"/>
          <w:szCs w:val="21"/>
        </w:rPr>
      </w:pPr>
      <w:r w:rsidRPr="002F2F9E">
        <w:rPr>
          <w:rFonts w:ascii="Book Antiqua" w:hAnsi="Book Antiqua" w:cs="Tahoma"/>
          <w:b/>
          <w:sz w:val="25"/>
          <w:szCs w:val="21"/>
        </w:rPr>
        <w:t>Faculty Development Program</w:t>
      </w:r>
      <w:r w:rsidR="004E6005" w:rsidRPr="002F2F9E">
        <w:rPr>
          <w:rFonts w:ascii="Book Antiqua" w:hAnsi="Book Antiqua" w:cs="Tahoma"/>
          <w:b/>
          <w:sz w:val="25"/>
          <w:szCs w:val="21"/>
        </w:rPr>
        <w:t>/ Short Term Training</w:t>
      </w:r>
      <w:r w:rsidR="00345684" w:rsidRPr="002F2F9E">
        <w:rPr>
          <w:rFonts w:ascii="Book Antiqua" w:hAnsi="Book Antiqua" w:cs="Tahoma"/>
          <w:b/>
          <w:sz w:val="25"/>
          <w:szCs w:val="21"/>
        </w:rPr>
        <w:t xml:space="preserve"> Program</w:t>
      </w:r>
      <w:r w:rsidR="005F2A68" w:rsidRPr="002F2F9E">
        <w:rPr>
          <w:rFonts w:ascii="Book Antiqua" w:hAnsi="Book Antiqua" w:cs="Tahoma"/>
          <w:b/>
          <w:bCs/>
          <w:sz w:val="25"/>
          <w:szCs w:val="21"/>
        </w:rPr>
        <w:t xml:space="preserve"> (09</w:t>
      </w:r>
      <w:r w:rsidRPr="002F2F9E">
        <w:rPr>
          <w:rFonts w:ascii="Book Antiqua" w:hAnsi="Book Antiqua" w:cs="Tahoma"/>
          <w:b/>
          <w:bCs/>
          <w:sz w:val="25"/>
          <w:szCs w:val="21"/>
        </w:rPr>
        <w:t>)</w:t>
      </w:r>
      <w:r w:rsidR="004E6005" w:rsidRPr="002F2F9E">
        <w:rPr>
          <w:rFonts w:ascii="Book Antiqua" w:hAnsi="Book Antiqua" w:cs="Tahoma"/>
          <w:b/>
          <w:bCs/>
          <w:sz w:val="25"/>
          <w:szCs w:val="21"/>
        </w:rPr>
        <w:tab/>
      </w:r>
      <w:r w:rsidRPr="002F2F9E">
        <w:rPr>
          <w:rFonts w:ascii="Book Antiqua" w:hAnsi="Book Antiqua" w:cs="Tahoma"/>
          <w:b/>
          <w:bCs/>
          <w:sz w:val="25"/>
          <w:szCs w:val="21"/>
        </w:rPr>
        <w:tab/>
        <w:t xml:space="preserve">                             </w:t>
      </w:r>
    </w:p>
    <w:p w:rsidR="000A29D2" w:rsidRPr="002F2F9E" w:rsidRDefault="000A29D2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Successfully completed </w:t>
      </w:r>
      <w:r w:rsidRPr="002F2F9E">
        <w:rPr>
          <w:rFonts w:ascii="Book Antiqua" w:hAnsi="Book Antiqua" w:cs="Tahoma"/>
          <w:b/>
          <w:sz w:val="23"/>
          <w:szCs w:val="21"/>
        </w:rPr>
        <w:t>“Introduction to Computers test”</w:t>
      </w:r>
      <w:r w:rsidRPr="002F2F9E">
        <w:rPr>
          <w:rFonts w:ascii="Book Antiqua" w:hAnsi="Book Antiqua" w:cs="Tahoma"/>
          <w:sz w:val="23"/>
          <w:szCs w:val="21"/>
        </w:rPr>
        <w:t xml:space="preserve"> on </w:t>
      </w:r>
      <w:r w:rsidRPr="002F2F9E">
        <w:rPr>
          <w:rFonts w:ascii="Book Antiqua" w:hAnsi="Book Antiqua" w:cs="Tahoma"/>
          <w:b/>
          <w:sz w:val="23"/>
          <w:szCs w:val="21"/>
        </w:rPr>
        <w:t>20-09-2025</w:t>
      </w:r>
      <w:r w:rsidRPr="002F2F9E">
        <w:rPr>
          <w:rFonts w:ascii="Book Antiqua" w:hAnsi="Book Antiqua" w:cs="Tahoma"/>
          <w:sz w:val="23"/>
          <w:szCs w:val="21"/>
        </w:rPr>
        <w:t xml:space="preserve"> organized at S.R. Group of Institutions with course material provided by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EduPyramids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, SINE, IIT Bombay. Passing with 90% an online exam, conducted remotely from </w:t>
      </w:r>
      <w:r w:rsidRPr="002F2F9E">
        <w:rPr>
          <w:rFonts w:ascii="Book Antiqua" w:hAnsi="Book Antiqua" w:cs="Tahoma"/>
          <w:b/>
          <w:sz w:val="23"/>
          <w:szCs w:val="21"/>
        </w:rPr>
        <w:t>IIT Bombay, Faculty Development Program.</w:t>
      </w:r>
    </w:p>
    <w:p w:rsidR="000A29D2" w:rsidRPr="002F2F9E" w:rsidRDefault="000A29D2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the </w:t>
      </w:r>
      <w:r w:rsidRPr="002F2F9E">
        <w:rPr>
          <w:rFonts w:ascii="Book Antiqua" w:hAnsi="Book Antiqua" w:cs="Tahoma"/>
          <w:b/>
          <w:sz w:val="23"/>
          <w:szCs w:val="21"/>
        </w:rPr>
        <w:t>Faculty  Development  Program (FDP)</w:t>
      </w:r>
      <w:r w:rsidRPr="002F2F9E">
        <w:rPr>
          <w:rFonts w:ascii="Book Antiqua" w:hAnsi="Book Antiqua" w:cs="Tahoma"/>
          <w:sz w:val="23"/>
          <w:szCs w:val="21"/>
        </w:rPr>
        <w:t xml:space="preserve"> titled "CFD Tools in Thermal and Multiphase Flow" organized by SMEC from </w:t>
      </w:r>
      <w:r w:rsidRPr="002F2F9E">
        <w:rPr>
          <w:rFonts w:ascii="Book Antiqua" w:hAnsi="Book Antiqua" w:cs="Tahoma"/>
          <w:b/>
          <w:sz w:val="23"/>
          <w:szCs w:val="21"/>
        </w:rPr>
        <w:t>26/05/2025 to 30/05/2025 at Vellore Institute of Technology, Chennai.</w:t>
      </w:r>
    </w:p>
    <w:p w:rsidR="00100365" w:rsidRPr="002F2F9E" w:rsidRDefault="000A29D2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Participated in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International - Faculty Development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Programme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 xml:space="preserve"> (FDP)</w:t>
      </w:r>
      <w:r w:rsidRPr="002F2F9E">
        <w:rPr>
          <w:rFonts w:ascii="Book Antiqua" w:hAnsi="Book Antiqua" w:cs="Tahoma"/>
          <w:sz w:val="23"/>
          <w:szCs w:val="21"/>
        </w:rPr>
        <w:t xml:space="preserve"> on “Ethical Issues in Research Writing” Organized by 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Regional College for Education Research and Technology,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Jaipur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(a unit of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deepshikha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group of colleges) and University of Technology,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Jaipur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in association with Scientific And Humanities Research Society,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Jaipur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, Rajasthan </w:t>
      </w:r>
      <w:r w:rsidRPr="002F2F9E">
        <w:rPr>
          <w:rFonts w:ascii="Book Antiqua" w:hAnsi="Book Antiqua" w:cs="Tahoma"/>
          <w:b/>
          <w:sz w:val="23"/>
          <w:szCs w:val="21"/>
        </w:rPr>
        <w:t>September 11–16, 2024.</w:t>
      </w:r>
    </w:p>
    <w:p w:rsidR="000A29D2" w:rsidRPr="002F2F9E" w:rsidRDefault="000A29D2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Successfully participated &amp; completed </w:t>
      </w:r>
      <w:r w:rsidRPr="002F2F9E">
        <w:rPr>
          <w:rFonts w:ascii="Book Antiqua" w:hAnsi="Book Antiqua" w:cs="Tahoma"/>
          <w:b/>
          <w:sz w:val="23"/>
          <w:szCs w:val="21"/>
        </w:rPr>
        <w:t>AICTE Training and Learning (ATAL) Academy Faculty Development Program on “3D Printing and Design</w:t>
      </w:r>
      <w:r w:rsidRPr="002F2F9E">
        <w:rPr>
          <w:rFonts w:ascii="Book Antiqua" w:hAnsi="Book Antiqua" w:cs="Tahoma"/>
          <w:sz w:val="23"/>
          <w:szCs w:val="21"/>
        </w:rPr>
        <w:t xml:space="preserve">” at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Balaji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Institute of Technology &amp; Science</w:t>
      </w:r>
      <w:r w:rsidR="007C7E30" w:rsidRPr="002F2F9E">
        <w:rPr>
          <w:rFonts w:ascii="Book Antiqua" w:hAnsi="Book Antiqua" w:cs="Tahoma"/>
          <w:sz w:val="23"/>
          <w:szCs w:val="21"/>
        </w:rPr>
        <w:t>, Warangal</w:t>
      </w:r>
      <w:r w:rsidRPr="002F2F9E">
        <w:rPr>
          <w:rFonts w:ascii="Book Antiqua" w:hAnsi="Book Antiqua" w:cs="Tahoma"/>
          <w:sz w:val="23"/>
          <w:szCs w:val="21"/>
        </w:rPr>
        <w:t xml:space="preserve"> from </w:t>
      </w:r>
      <w:r w:rsidRPr="002F2F9E">
        <w:rPr>
          <w:rFonts w:ascii="Book Antiqua" w:hAnsi="Book Antiqua" w:cs="Tahoma"/>
          <w:b/>
          <w:sz w:val="23"/>
          <w:szCs w:val="21"/>
        </w:rPr>
        <w:t>11/12/2023 to 16/12/2023.</w:t>
      </w:r>
    </w:p>
    <w:p w:rsidR="005F2A68" w:rsidRPr="002F2F9E" w:rsidRDefault="005F2A68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Successfully completed </w:t>
      </w:r>
      <w:r w:rsidRPr="002F2F9E">
        <w:rPr>
          <w:rFonts w:ascii="Book Antiqua" w:hAnsi="Book Antiqua" w:cs="Tahoma"/>
          <w:b/>
          <w:sz w:val="23"/>
          <w:szCs w:val="21"/>
        </w:rPr>
        <w:t>Faculty Development Program (FDP)</w:t>
      </w:r>
      <w:r w:rsidRPr="002F2F9E">
        <w:rPr>
          <w:rFonts w:ascii="Book Antiqua" w:hAnsi="Book Antiqua" w:cs="Tahoma"/>
          <w:sz w:val="23"/>
          <w:szCs w:val="21"/>
        </w:rPr>
        <w:t xml:space="preserve"> titled </w:t>
      </w:r>
      <w:r w:rsidRPr="002F2F9E">
        <w:rPr>
          <w:rFonts w:ascii="Book Antiqua" w:hAnsi="Book Antiqua" w:cs="Tahoma"/>
          <w:b/>
          <w:sz w:val="23"/>
          <w:szCs w:val="21"/>
        </w:rPr>
        <w:t>“Grant Writing, IPR and Publication Strategies</w:t>
      </w:r>
      <w:r w:rsidRPr="002F2F9E">
        <w:rPr>
          <w:rFonts w:ascii="Book Antiqua" w:hAnsi="Book Antiqua" w:cs="Tahoma"/>
          <w:sz w:val="23"/>
          <w:szCs w:val="21"/>
        </w:rPr>
        <w:t xml:space="preserve">” Organized by School of Technology Management &amp; Engineering NMIMS Indore, </w:t>
      </w:r>
      <w:r w:rsidRPr="002F2F9E">
        <w:rPr>
          <w:rFonts w:ascii="Book Antiqua" w:hAnsi="Book Antiqua" w:cs="Tahoma"/>
          <w:b/>
          <w:sz w:val="23"/>
          <w:szCs w:val="21"/>
        </w:rPr>
        <w:t>31/07/2023 to 05/08/2023</w:t>
      </w:r>
      <w:r w:rsidRPr="002F2F9E">
        <w:rPr>
          <w:rFonts w:ascii="Book Antiqua" w:hAnsi="Book Antiqua" w:cs="Tahoma"/>
          <w:sz w:val="23"/>
          <w:szCs w:val="21"/>
        </w:rPr>
        <w:t>.</w:t>
      </w:r>
    </w:p>
    <w:p w:rsidR="00A53535" w:rsidRPr="002F2F9E" w:rsidRDefault="000D33C1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>Successfully participated &amp; completed</w:t>
      </w:r>
      <w:r w:rsidR="007B4668" w:rsidRPr="002F2F9E">
        <w:rPr>
          <w:rFonts w:ascii="Book Antiqua" w:hAnsi="Book Antiqua" w:cs="Tahoma"/>
          <w:sz w:val="23"/>
          <w:szCs w:val="21"/>
        </w:rPr>
        <w:t xml:space="preserve"> </w:t>
      </w:r>
      <w:r w:rsidR="007B4668" w:rsidRPr="002F2F9E">
        <w:rPr>
          <w:rFonts w:ascii="Book Antiqua" w:hAnsi="Book Antiqua" w:cs="Tahoma"/>
          <w:b/>
          <w:bCs/>
          <w:sz w:val="23"/>
          <w:szCs w:val="21"/>
        </w:rPr>
        <w:t>05</w:t>
      </w:r>
      <w:r w:rsidR="007B4668" w:rsidRPr="002F2F9E">
        <w:rPr>
          <w:rFonts w:ascii="Book Antiqua" w:hAnsi="Book Antiqua" w:cs="Tahoma"/>
          <w:sz w:val="23"/>
          <w:szCs w:val="21"/>
        </w:rPr>
        <w:t xml:space="preserve"> days </w:t>
      </w:r>
      <w:r w:rsidR="007B4668" w:rsidRPr="002F2F9E">
        <w:rPr>
          <w:rFonts w:ascii="Book Antiqua" w:hAnsi="Book Antiqua" w:cs="Tahoma"/>
          <w:b/>
          <w:sz w:val="23"/>
          <w:szCs w:val="21"/>
        </w:rPr>
        <w:t xml:space="preserve">Short Term Training </w:t>
      </w:r>
      <w:proofErr w:type="spellStart"/>
      <w:r w:rsidR="007B4668" w:rsidRPr="002F2F9E">
        <w:rPr>
          <w:rFonts w:ascii="Book Antiqua" w:hAnsi="Book Antiqua" w:cs="Tahoma"/>
          <w:b/>
          <w:sz w:val="23"/>
          <w:szCs w:val="21"/>
        </w:rPr>
        <w:t>Programme</w:t>
      </w:r>
      <w:proofErr w:type="spellEnd"/>
      <w:r w:rsidR="007B4668" w:rsidRPr="002F2F9E">
        <w:rPr>
          <w:rFonts w:ascii="Book Antiqua" w:hAnsi="Book Antiqua" w:cs="Tahoma"/>
          <w:sz w:val="23"/>
          <w:szCs w:val="21"/>
        </w:rPr>
        <w:t xml:space="preserve"> on </w:t>
      </w:r>
      <w:r w:rsidR="007B4668" w:rsidRPr="002F2F9E">
        <w:rPr>
          <w:rFonts w:ascii="Book Antiqua" w:hAnsi="Book Antiqua" w:cs="Tahoma"/>
          <w:b/>
          <w:sz w:val="23"/>
          <w:szCs w:val="21"/>
        </w:rPr>
        <w:t>"Industries 4.0 Technology"</w:t>
      </w:r>
      <w:r w:rsidR="007B4668" w:rsidRPr="002F2F9E">
        <w:rPr>
          <w:rFonts w:ascii="Book Antiqua" w:hAnsi="Book Antiqua" w:cs="Tahoma"/>
          <w:sz w:val="23"/>
          <w:szCs w:val="21"/>
        </w:rPr>
        <w:t xml:space="preserve"> organized by Department of Mechanical Engineering, Sri </w:t>
      </w:r>
      <w:proofErr w:type="spellStart"/>
      <w:r w:rsidR="007B4668" w:rsidRPr="002F2F9E">
        <w:rPr>
          <w:rFonts w:ascii="Book Antiqua" w:hAnsi="Book Antiqua" w:cs="Tahoma"/>
          <w:sz w:val="23"/>
          <w:szCs w:val="21"/>
        </w:rPr>
        <w:t>Satya</w:t>
      </w:r>
      <w:proofErr w:type="spellEnd"/>
      <w:r w:rsidR="007B4668" w:rsidRPr="002F2F9E">
        <w:rPr>
          <w:rFonts w:ascii="Book Antiqua" w:hAnsi="Book Antiqua" w:cs="Tahoma"/>
          <w:sz w:val="23"/>
          <w:szCs w:val="21"/>
        </w:rPr>
        <w:t xml:space="preserve"> </w:t>
      </w:r>
      <w:proofErr w:type="spellStart"/>
      <w:r w:rsidR="007B4668" w:rsidRPr="002F2F9E">
        <w:rPr>
          <w:rFonts w:ascii="Book Antiqua" w:hAnsi="Book Antiqua" w:cs="Tahoma"/>
          <w:sz w:val="23"/>
          <w:szCs w:val="21"/>
        </w:rPr>
        <w:t>Sai</w:t>
      </w:r>
      <w:proofErr w:type="spellEnd"/>
      <w:r w:rsidR="007B4668" w:rsidRPr="002F2F9E">
        <w:rPr>
          <w:rFonts w:ascii="Book Antiqua" w:hAnsi="Book Antiqua" w:cs="Tahoma"/>
          <w:sz w:val="23"/>
          <w:szCs w:val="21"/>
        </w:rPr>
        <w:t xml:space="preserve"> College of Engineering, Bhopal under (04 - 08 April 2022).</w:t>
      </w:r>
    </w:p>
    <w:p w:rsidR="00A53535" w:rsidRPr="002F2F9E" w:rsidRDefault="00A53535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Successfully completed </w:t>
      </w:r>
      <w:r w:rsidRPr="002F2F9E">
        <w:rPr>
          <w:rFonts w:ascii="Book Antiqua" w:hAnsi="Book Antiqua" w:cs="Tahoma"/>
          <w:b/>
          <w:sz w:val="23"/>
          <w:szCs w:val="21"/>
        </w:rPr>
        <w:t>Faculty Development Program (FDP)</w:t>
      </w:r>
      <w:r w:rsidRPr="002F2F9E">
        <w:rPr>
          <w:rFonts w:ascii="Book Antiqua" w:hAnsi="Book Antiqua" w:cs="Tahoma"/>
          <w:sz w:val="23"/>
          <w:szCs w:val="21"/>
        </w:rPr>
        <w:t xml:space="preserve"> titled </w:t>
      </w:r>
      <w:r w:rsidRPr="002F2F9E">
        <w:rPr>
          <w:rFonts w:ascii="Book Antiqua" w:hAnsi="Book Antiqua" w:cs="Tahoma"/>
          <w:b/>
          <w:sz w:val="23"/>
          <w:szCs w:val="21"/>
        </w:rPr>
        <w:t>“</w:t>
      </w:r>
      <w:r w:rsidRPr="002F2F9E">
        <w:rPr>
          <w:rFonts w:ascii="Book Antiqua" w:hAnsi="Book Antiqua" w:cs="Tahoma"/>
          <w:sz w:val="23"/>
          <w:szCs w:val="21"/>
        </w:rPr>
        <w:t xml:space="preserve">Recent Trends in Mechanical Engineering” Organized by ICFAI Tech, ICFAI University </w:t>
      </w:r>
      <w:proofErr w:type="spellStart"/>
      <w:r w:rsidRPr="002F2F9E">
        <w:rPr>
          <w:rFonts w:ascii="Book Antiqua" w:hAnsi="Book Antiqua" w:cs="Tahoma"/>
          <w:sz w:val="23"/>
          <w:szCs w:val="21"/>
        </w:rPr>
        <w:t>Jaipur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&amp; </w:t>
      </w:r>
      <w:proofErr w:type="gramStart"/>
      <w:r w:rsidRPr="002F2F9E">
        <w:rPr>
          <w:rFonts w:ascii="Book Antiqua" w:hAnsi="Book Antiqua" w:cs="Tahoma"/>
          <w:sz w:val="23"/>
          <w:szCs w:val="21"/>
        </w:rPr>
        <w:t>IET(</w:t>
      </w:r>
      <w:proofErr w:type="gramEnd"/>
      <w:r w:rsidRPr="002F2F9E">
        <w:rPr>
          <w:rFonts w:ascii="Book Antiqua" w:hAnsi="Book Antiqua" w:cs="Tahoma"/>
          <w:sz w:val="23"/>
          <w:szCs w:val="21"/>
        </w:rPr>
        <w:t>UK), Delhi, 20/07/2021 to 24/07/2021.</w:t>
      </w:r>
    </w:p>
    <w:p w:rsidR="000D33C1" w:rsidRPr="002F2F9E" w:rsidRDefault="000D33C1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hAnsi="Book Antiqua" w:cs="Tahoma"/>
          <w:b/>
          <w:sz w:val="23"/>
          <w:szCs w:val="21"/>
        </w:rPr>
      </w:pPr>
      <w:r w:rsidRPr="002F2F9E">
        <w:rPr>
          <w:rFonts w:ascii="Book Antiqua" w:hAnsi="Book Antiqua" w:cs="Tahoma"/>
          <w:sz w:val="23"/>
          <w:szCs w:val="21"/>
        </w:rPr>
        <w:t xml:space="preserve">Successfully participated &amp; completed 03 days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Faculty Development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Programme</w:t>
      </w:r>
      <w:proofErr w:type="spellEnd"/>
      <w:r w:rsidRPr="002F2F9E">
        <w:rPr>
          <w:rFonts w:ascii="Book Antiqua" w:hAnsi="Book Antiqua" w:cs="Tahoma"/>
          <w:sz w:val="23"/>
          <w:szCs w:val="21"/>
        </w:rPr>
        <w:t xml:space="preserve"> on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"Outcome Based Education- </w:t>
      </w:r>
      <w:r w:rsidRPr="002F2F9E">
        <w:rPr>
          <w:rFonts w:ascii="Book Antiqua" w:hAnsi="Book Antiqua" w:cs="Tahoma"/>
          <w:b/>
          <w:sz w:val="23"/>
          <w:szCs w:val="21"/>
          <w:u w:val="single"/>
        </w:rPr>
        <w:t>NBA Accreditation</w:t>
      </w:r>
      <w:r w:rsidRPr="002F2F9E">
        <w:rPr>
          <w:rFonts w:ascii="Book Antiqua" w:hAnsi="Book Antiqua" w:cs="Tahoma"/>
          <w:b/>
          <w:sz w:val="23"/>
          <w:szCs w:val="21"/>
        </w:rPr>
        <w:t>"</w:t>
      </w:r>
      <w:r w:rsidRPr="002F2F9E">
        <w:rPr>
          <w:rFonts w:ascii="Book Antiqua" w:hAnsi="Book Antiqua" w:cs="Tahoma"/>
          <w:sz w:val="23"/>
          <w:szCs w:val="21"/>
        </w:rPr>
        <w:t xml:space="preserve"> organized by RGPV, Bhopal under </w:t>
      </w:r>
      <w:r w:rsidRPr="002F2F9E">
        <w:rPr>
          <w:rFonts w:ascii="Book Antiqua" w:hAnsi="Book Antiqua" w:cs="Tahoma"/>
          <w:b/>
          <w:sz w:val="23"/>
          <w:szCs w:val="21"/>
        </w:rPr>
        <w:t>TEQIP-III</w:t>
      </w:r>
      <w:r w:rsidRPr="002F2F9E">
        <w:rPr>
          <w:rFonts w:ascii="Book Antiqua" w:hAnsi="Book Antiqua" w:cs="Tahoma"/>
          <w:sz w:val="23"/>
          <w:szCs w:val="21"/>
        </w:rPr>
        <w:t xml:space="preserve"> in association with, Oriental Institute of Science and Technology, Bhopal (15 - 17 June 2020).</w:t>
      </w:r>
    </w:p>
    <w:p w:rsidR="000A29D2" w:rsidRPr="002F2F9E" w:rsidRDefault="000D33C1" w:rsidP="002F2F9E">
      <w:pPr>
        <w:widowControl w:val="0"/>
        <w:numPr>
          <w:ilvl w:val="0"/>
          <w:numId w:val="10"/>
        </w:numPr>
        <w:tabs>
          <w:tab w:val="clear" w:pos="720"/>
        </w:tabs>
        <w:suppressAutoHyphens/>
        <w:overflowPunct w:val="0"/>
        <w:spacing w:after="24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F2F9E">
        <w:rPr>
          <w:rFonts w:ascii="Book Antiqua" w:hAnsi="Book Antiqua" w:cs="Tahoma"/>
          <w:sz w:val="23"/>
          <w:szCs w:val="21"/>
        </w:rPr>
        <w:t xml:space="preserve">Successfully participated &amp; completed a </w:t>
      </w:r>
      <w:r w:rsidRPr="002F2F9E">
        <w:rPr>
          <w:rFonts w:ascii="Book Antiqua" w:hAnsi="Book Antiqua" w:cs="Tahoma"/>
          <w:b/>
          <w:sz w:val="23"/>
          <w:szCs w:val="21"/>
        </w:rPr>
        <w:t>Short Term Training Program</w:t>
      </w:r>
      <w:r w:rsidRPr="002F2F9E">
        <w:rPr>
          <w:rFonts w:ascii="Book Antiqua" w:hAnsi="Book Antiqua" w:cs="Tahoma"/>
          <w:sz w:val="23"/>
          <w:szCs w:val="21"/>
        </w:rPr>
        <w:t xml:space="preserve"> on “Computational and Experimental Methods for Advanced Research in Composite Materials” at </w:t>
      </w:r>
      <w:r w:rsidRPr="002F2F9E">
        <w:rPr>
          <w:rFonts w:ascii="Book Antiqua" w:hAnsi="Book Antiqua" w:cs="Tahoma"/>
          <w:b/>
          <w:sz w:val="23"/>
          <w:szCs w:val="21"/>
        </w:rPr>
        <w:t xml:space="preserve">MNIT, </w:t>
      </w:r>
      <w:proofErr w:type="spellStart"/>
      <w:r w:rsidRPr="002F2F9E">
        <w:rPr>
          <w:rFonts w:ascii="Book Antiqua" w:hAnsi="Book Antiqua" w:cs="Tahoma"/>
          <w:b/>
          <w:sz w:val="23"/>
          <w:szCs w:val="21"/>
        </w:rPr>
        <w:t>Jaipur</w:t>
      </w:r>
      <w:proofErr w:type="spellEnd"/>
      <w:r w:rsidRPr="002F2F9E">
        <w:rPr>
          <w:rFonts w:ascii="Book Antiqua" w:hAnsi="Book Antiqua" w:cs="Tahoma"/>
          <w:b/>
          <w:sz w:val="23"/>
          <w:szCs w:val="21"/>
        </w:rPr>
        <w:t>.</w:t>
      </w:r>
      <w:r w:rsidRPr="002F2F9E">
        <w:rPr>
          <w:rFonts w:ascii="Book Antiqua" w:hAnsi="Book Antiqua" w:cs="Tahoma"/>
          <w:sz w:val="23"/>
          <w:szCs w:val="21"/>
        </w:rPr>
        <w:t xml:space="preserve"> (2012)</w:t>
      </w:r>
    </w:p>
    <w:sectPr w:rsidR="000A29D2" w:rsidRPr="002F2F9E" w:rsidSect="0080069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0000003"/>
    <w:multiLevelType w:val="singleLevel"/>
    <w:tmpl w:val="00000003"/>
    <w:name w:val="WW8Num2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0000004"/>
    <w:multiLevelType w:val="singleLevel"/>
    <w:tmpl w:val="00000004"/>
    <w:name w:val="WW8Num2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0000005"/>
    <w:multiLevelType w:val="singleLevel"/>
    <w:tmpl w:val="D6565BB4"/>
    <w:name w:val="WW8Num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44"/>
      </w:rPr>
    </w:lvl>
  </w:abstractNum>
  <w:abstractNum w:abstractNumId="4">
    <w:nsid w:val="00000006"/>
    <w:multiLevelType w:val="singleLevel"/>
    <w:tmpl w:val="00000006"/>
    <w:name w:val="WW8Num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kern w:val="1"/>
        <w:sz w:val="20"/>
        <w:szCs w:val="20"/>
        <w:lang w:val="en-GB"/>
      </w:rPr>
    </w:lvl>
  </w:abstractNum>
  <w:abstractNum w:abstractNumId="5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217E3"/>
    <w:multiLevelType w:val="hybridMultilevel"/>
    <w:tmpl w:val="6264EB50"/>
    <w:lvl w:ilvl="0" w:tplc="E460F1D6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C114B"/>
    <w:multiLevelType w:val="hybridMultilevel"/>
    <w:tmpl w:val="B5B0B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7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21066"/>
    <w:rsid w:val="00036EF2"/>
    <w:rsid w:val="00045E9F"/>
    <w:rsid w:val="00090444"/>
    <w:rsid w:val="000A29D2"/>
    <w:rsid w:val="000D33C1"/>
    <w:rsid w:val="000E149B"/>
    <w:rsid w:val="000E5D08"/>
    <w:rsid w:val="00100365"/>
    <w:rsid w:val="00196ED6"/>
    <w:rsid w:val="001E0464"/>
    <w:rsid w:val="002074BD"/>
    <w:rsid w:val="00235B79"/>
    <w:rsid w:val="002C24CD"/>
    <w:rsid w:val="002F2F9E"/>
    <w:rsid w:val="00345684"/>
    <w:rsid w:val="00347A69"/>
    <w:rsid w:val="00397895"/>
    <w:rsid w:val="004055D4"/>
    <w:rsid w:val="004B3614"/>
    <w:rsid w:val="004E6005"/>
    <w:rsid w:val="00533E04"/>
    <w:rsid w:val="005F2A68"/>
    <w:rsid w:val="00687C97"/>
    <w:rsid w:val="0071398C"/>
    <w:rsid w:val="00735641"/>
    <w:rsid w:val="00751986"/>
    <w:rsid w:val="00751CF6"/>
    <w:rsid w:val="0076201C"/>
    <w:rsid w:val="00766104"/>
    <w:rsid w:val="007B4668"/>
    <w:rsid w:val="007C7E30"/>
    <w:rsid w:val="00800698"/>
    <w:rsid w:val="008404C2"/>
    <w:rsid w:val="00855880"/>
    <w:rsid w:val="00883924"/>
    <w:rsid w:val="00974EA0"/>
    <w:rsid w:val="009F5621"/>
    <w:rsid w:val="00A53535"/>
    <w:rsid w:val="00A83A24"/>
    <w:rsid w:val="00B356CF"/>
    <w:rsid w:val="00B36C9C"/>
    <w:rsid w:val="00B76285"/>
    <w:rsid w:val="00BA6B2E"/>
    <w:rsid w:val="00BC606B"/>
    <w:rsid w:val="00CA461D"/>
    <w:rsid w:val="00CC796E"/>
    <w:rsid w:val="00CF4EAD"/>
    <w:rsid w:val="00DE2D2A"/>
    <w:rsid w:val="00DF69B4"/>
    <w:rsid w:val="00E2535B"/>
    <w:rsid w:val="00E812E8"/>
    <w:rsid w:val="00E96EEB"/>
    <w:rsid w:val="00EF0695"/>
    <w:rsid w:val="00F63C8E"/>
    <w:rsid w:val="00F70353"/>
    <w:rsid w:val="00F7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NormalWeb">
    <w:name w:val="Normal (Web)"/>
    <w:basedOn w:val="Normal"/>
    <w:rsid w:val="00883924"/>
    <w:pPr>
      <w:suppressAutoHyphens/>
      <w:spacing w:before="100" w:after="100" w:line="240" w:lineRule="auto"/>
    </w:pPr>
    <w:rPr>
      <w:rFonts w:ascii="Calibri" w:eastAsia="Times New Roman" w:hAnsi="Calibri" w:cs="Calibri"/>
      <w:kern w:val="1"/>
      <w:sz w:val="24"/>
      <w:szCs w:val="24"/>
      <w:lang w:eastAsia="ar-SA"/>
    </w:rPr>
  </w:style>
  <w:style w:type="character" w:customStyle="1" w:styleId="WW8Num5z0">
    <w:name w:val="WW8Num5z0"/>
    <w:rsid w:val="000A29D2"/>
    <w:rPr>
      <w:rFonts w:ascii="Symbol" w:hAnsi="Symbol" w:cs="Symbo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https://www.linkedin.com/in/amit-kumar-parya-b7740799/" TargetMode="External"/><Relationship Id="rId10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h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42</cp:revision>
  <dcterms:created xsi:type="dcterms:W3CDTF">2025-10-04T05:06:00Z</dcterms:created>
  <dcterms:modified xsi:type="dcterms:W3CDTF">2025-11-06T05:55:00Z</dcterms:modified>
</cp:coreProperties>
</file>